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04B1" w14:textId="1AA7FF63" w:rsidR="000B5339" w:rsidRPr="00DC7E4F" w:rsidRDefault="0067741C" w:rsidP="00500593">
      <w:pPr>
        <w:pStyle w:val="Title"/>
      </w:pPr>
      <w:r w:rsidRPr="00B8357C">
        <w:t>Comprehensive Integrated Primary Prevention Plan Template (Extended)</w:t>
      </w:r>
    </w:p>
    <w:p w14:paraId="7E14F0A1" w14:textId="77777777" w:rsidR="00DC7E4F" w:rsidRPr="00B8357C" w:rsidRDefault="00DC7E4F" w:rsidP="00500593">
      <w:pPr>
        <w:pStyle w:val="Heading2"/>
      </w:pPr>
      <w:r w:rsidRPr="00B8357C">
        <w:t>Background:</w:t>
      </w:r>
    </w:p>
    <w:p w14:paraId="04604F1F" w14:textId="5B69D353" w:rsidR="00DC7E4F" w:rsidRPr="00EA2663" w:rsidRDefault="00DC7E4F" w:rsidP="000C3A0F">
      <w:r>
        <w:t xml:space="preserve">This document serves as a template to help the Integrated Primary Prevention Workforce (IPPW) in the development of a Comprehensive Integrated Primary Prevention (CIPP) plan.  The sections below first identify </w:t>
      </w:r>
      <w:hyperlink r:id="rId11">
        <w:r w:rsidRPr="362D1AB6">
          <w:rPr>
            <w:rStyle w:val="Hyperlink"/>
          </w:rPr>
          <w:t>DoDI 6400.11</w:t>
        </w:r>
      </w:hyperlink>
      <w:r>
        <w:t xml:space="preserve"> policy requirements followed by customizable examples to help with the development of the CIPP plan.  Please c</w:t>
      </w:r>
      <w:r w:rsidRPr="362D1AB6">
        <w:rPr>
          <w:color w:val="000000" w:themeColor="text1"/>
        </w:rPr>
        <w:t>onsult with the IPPW lead to ensure the correct Service-specific template is used to design a research-based, CIPP plan.</w:t>
      </w:r>
      <w:r w:rsidRPr="362D1AB6">
        <w:rPr>
          <w:b/>
          <w:bCs/>
          <w:color w:val="000000" w:themeColor="text1"/>
        </w:rPr>
        <w:t xml:space="preserve"> </w:t>
      </w:r>
      <w:r w:rsidRPr="362D1AB6">
        <w:rPr>
          <w:color w:val="000000" w:themeColor="text1"/>
        </w:rPr>
        <w:t xml:space="preserve"> </w:t>
      </w:r>
      <w:r>
        <w:t xml:space="preserve">The completed CIPP plan will be uploaded as a </w:t>
      </w:r>
      <w:r w:rsidR="00452B4E">
        <w:t>PDF</w:t>
      </w:r>
      <w:r>
        <w:t xml:space="preserve"> to the </w:t>
      </w:r>
      <w:hyperlink r:id="rId12">
        <w:r w:rsidRPr="362D1AB6">
          <w:rPr>
            <w:rStyle w:val="Hyperlink"/>
          </w:rPr>
          <w:t>Office of People Analytics (OPA) portal</w:t>
        </w:r>
      </w:hyperlink>
      <w:r>
        <w:t>.</w:t>
      </w:r>
    </w:p>
    <w:p w14:paraId="7DC80AD6" w14:textId="77777777" w:rsidR="00DC7E4F" w:rsidRPr="00EA2663" w:rsidRDefault="00DC7E4F" w:rsidP="000C3A0F">
      <w:r w:rsidRPr="00EA2663">
        <w:t>The document includes the following:</w:t>
      </w:r>
    </w:p>
    <w:p w14:paraId="7E54A4E1" w14:textId="77777777" w:rsidR="00DC7E4F" w:rsidRPr="00EA2663" w:rsidRDefault="00DC7E4F" w:rsidP="000C3A0F">
      <w:pPr>
        <w:pStyle w:val="ListParagraph"/>
        <w:numPr>
          <w:ilvl w:val="0"/>
          <w:numId w:val="34"/>
        </w:numPr>
      </w:pPr>
      <w:r w:rsidRPr="00EA2663">
        <w:t>CIPP Plan Sample Executive Summary (EXSUM)</w:t>
      </w:r>
    </w:p>
    <w:p w14:paraId="104656BC" w14:textId="77777777" w:rsidR="00DC7E4F" w:rsidRPr="00EA2663" w:rsidRDefault="00DC7E4F" w:rsidP="000C3A0F">
      <w:pPr>
        <w:pStyle w:val="ListParagraph"/>
        <w:numPr>
          <w:ilvl w:val="0"/>
          <w:numId w:val="34"/>
        </w:numPr>
      </w:pPr>
      <w:r w:rsidRPr="00EA2663">
        <w:t>Step-by-Step Template of CIPP Plan Key Sections</w:t>
      </w:r>
    </w:p>
    <w:p w14:paraId="757A1BAC" w14:textId="77777777" w:rsidR="00DC7E4F" w:rsidRPr="00EA2663" w:rsidRDefault="00DC7E4F" w:rsidP="000C3A0F">
      <w:pPr>
        <w:pStyle w:val="ListParagraph"/>
        <w:numPr>
          <w:ilvl w:val="0"/>
          <w:numId w:val="34"/>
        </w:numPr>
      </w:pPr>
      <w:r w:rsidRPr="00EA2663">
        <w:t>CIPP Plan Approval Information</w:t>
      </w:r>
    </w:p>
    <w:p w14:paraId="68848A38" w14:textId="77777777" w:rsidR="00DC7E4F" w:rsidRPr="00EA2663" w:rsidRDefault="00DC7E4F" w:rsidP="000C3A0F">
      <w:pPr>
        <w:pStyle w:val="ListParagraph"/>
        <w:numPr>
          <w:ilvl w:val="0"/>
          <w:numId w:val="34"/>
        </w:numPr>
      </w:pPr>
      <w:r w:rsidRPr="00EA2663">
        <w:t>Sample Document for Collaborators and Signatures</w:t>
      </w:r>
    </w:p>
    <w:p w14:paraId="3FB7868C" w14:textId="5CCFDC9F" w:rsidR="00DC7E4F" w:rsidRPr="00EA2663" w:rsidRDefault="00DC7E4F" w:rsidP="000C3A0F">
      <w:pPr>
        <w:pStyle w:val="ListParagraph"/>
        <w:numPr>
          <w:ilvl w:val="0"/>
          <w:numId w:val="34"/>
        </w:numPr>
      </w:pPr>
      <w:r w:rsidRPr="00EA2663">
        <w:t>Sample Logic Model</w:t>
      </w:r>
    </w:p>
    <w:p w14:paraId="7EB17A87" w14:textId="77777777" w:rsidR="00DC7E4F" w:rsidRPr="000C3A0F" w:rsidRDefault="00DC7E4F" w:rsidP="000C3A0F">
      <w:pPr>
        <w:pStyle w:val="Heading2"/>
      </w:pPr>
      <w:r w:rsidRPr="000C3A0F">
        <w:t>Roles and Responsibilities:</w:t>
      </w:r>
    </w:p>
    <w:p w14:paraId="16E75D5C" w14:textId="6109A306" w:rsidR="000C3A0F" w:rsidRDefault="00DC7E4F" w:rsidP="009F2EF2">
      <w:pPr>
        <w:pStyle w:val="ListParagraph"/>
        <w:numPr>
          <w:ilvl w:val="0"/>
          <w:numId w:val="16"/>
        </w:numPr>
        <w:spacing w:before="120" w:after="120"/>
        <w:contextualSpacing w:val="0"/>
      </w:pPr>
      <w:r w:rsidRPr="791A40EC">
        <w:rPr>
          <w:b/>
          <w:bCs/>
        </w:rPr>
        <w:t>Office of the Secretary of Defense Office of Force Resiliency (OSD OFR):</w:t>
      </w:r>
      <w:r w:rsidRPr="791A40EC">
        <w:t xml:space="preserve"> OSD OFR </w:t>
      </w:r>
      <w:r w:rsidRPr="00183880">
        <w:t xml:space="preserve">will provide guidance on how to complete the CIPP plan.  OSD OFR guidance details key sections to satisfy the requirements set by </w:t>
      </w:r>
      <w:hyperlink r:id="rId13">
        <w:r w:rsidRPr="00183880">
          <w:rPr>
            <w:rStyle w:val="Hyperlink"/>
            <w:u w:val="none"/>
          </w:rPr>
          <w:t>DoDI 6400.11</w:t>
        </w:r>
      </w:hyperlink>
      <w:r w:rsidRPr="00183880">
        <w:t>: DoD Integrated Primary Prevention Policy for Prevention Workforce and Leaders.  OSD OFR will develop a training module to equip the IPPW with the necessary knowledge and skills to complete a CIPP plan.  In addition, OSD OFR will provide evaluation oversight of CIPP plans.</w:t>
      </w:r>
    </w:p>
    <w:p w14:paraId="090488F6" w14:textId="49BFF5E5" w:rsidR="007968F9" w:rsidRDefault="00DC7E4F" w:rsidP="009F2EF2">
      <w:pPr>
        <w:pStyle w:val="ListParagraph"/>
        <w:numPr>
          <w:ilvl w:val="0"/>
          <w:numId w:val="16"/>
        </w:numPr>
        <w:spacing w:before="120" w:after="120"/>
        <w:contextualSpacing w:val="0"/>
      </w:pPr>
      <w:r w:rsidRPr="000C3A0F">
        <w:rPr>
          <w:b/>
          <w:bCs/>
        </w:rPr>
        <w:t>Military Department, Service, and National Guard Bureau</w:t>
      </w:r>
      <w:r w:rsidRPr="000C3A0F" w:rsidDel="002D37B3">
        <w:rPr>
          <w:b/>
          <w:bCs/>
        </w:rPr>
        <w:t xml:space="preserve"> </w:t>
      </w:r>
      <w:r w:rsidRPr="000C3A0F">
        <w:rPr>
          <w:b/>
          <w:bCs/>
        </w:rPr>
        <w:t>IPPW:</w:t>
      </w:r>
      <w:r w:rsidRPr="00183880">
        <w:t xml:space="preserve"> </w:t>
      </w:r>
      <w:bookmarkStart w:id="0" w:name="_Hlk136996256"/>
      <w:r w:rsidRPr="00183880">
        <w:t>The IPPW at the Military Department, Service, and National Guard Bureau</w:t>
      </w:r>
      <w:r w:rsidRPr="00183880" w:rsidDel="008F380A">
        <w:t xml:space="preserve"> </w:t>
      </w:r>
      <w:r w:rsidRPr="00183880">
        <w:t>branch will decide how to structure the CIPP plans across each echelon.  Military Department, Service, and the National Guard Bureau</w:t>
      </w:r>
      <w:r w:rsidRPr="00183880" w:rsidDel="00112938">
        <w:t xml:space="preserve"> </w:t>
      </w:r>
      <w:r w:rsidRPr="00183880">
        <w:t xml:space="preserve">IPPW will decide on any additional </w:t>
      </w:r>
      <w:bookmarkEnd w:id="0"/>
      <w:r w:rsidRPr="00183880">
        <w:t>sections required by</w:t>
      </w:r>
      <w:r w:rsidRPr="5B0BB34C">
        <w:t xml:space="preserve"> the </w:t>
      </w:r>
      <w:r>
        <w:t>Components</w:t>
      </w:r>
      <w:r w:rsidRPr="5B0BB34C">
        <w:t xml:space="preserve"> to complete a CIPP plan.  Additionally,</w:t>
      </w:r>
      <w:r>
        <w:t xml:space="preserve"> IPPW across</w:t>
      </w:r>
      <w:r w:rsidRPr="5B0BB34C">
        <w:t xml:space="preserve"> </w:t>
      </w:r>
      <w:r>
        <w:t>all organizations must complete a CIPP plan, including DoD and OSD components</w:t>
      </w:r>
      <w:r w:rsidRPr="5B0BB34C">
        <w:t>.</w:t>
      </w:r>
      <w:r w:rsidR="00CD7C87">
        <w:t xml:space="preserve"> </w:t>
      </w:r>
      <w:r>
        <w:t xml:space="preserve"> </w:t>
      </w:r>
      <w:r w:rsidRPr="5B0BB34C">
        <w:t xml:space="preserve">It is up to </w:t>
      </w:r>
      <w:r>
        <w:t>each</w:t>
      </w:r>
      <w:r w:rsidRPr="5B0BB34C">
        <w:t xml:space="preserve"> </w:t>
      </w:r>
      <w:r>
        <w:t>organization</w:t>
      </w:r>
      <w:r w:rsidRPr="5B0BB34C">
        <w:t xml:space="preserve"> </w:t>
      </w:r>
      <w:r>
        <w:t>to decide</w:t>
      </w:r>
      <w:r w:rsidRPr="5B0BB34C">
        <w:t xml:space="preserve"> what population the operational CIPP will include.</w:t>
      </w:r>
    </w:p>
    <w:p w14:paraId="3209FABE" w14:textId="41CDBC95" w:rsidR="00CC30B1" w:rsidRDefault="00C5090C" w:rsidP="009F2EF2">
      <w:pPr>
        <w:pStyle w:val="ListParagraph"/>
        <w:numPr>
          <w:ilvl w:val="0"/>
          <w:numId w:val="16"/>
        </w:numPr>
        <w:spacing w:before="120" w:after="120"/>
        <w:contextualSpacing w:val="0"/>
      </w:pPr>
      <w:r w:rsidRPr="00AB18E6">
        <w:rPr>
          <w:b/>
          <w:bCs/>
        </w:rPr>
        <w:t xml:space="preserve">Installation IPPW: </w:t>
      </w:r>
      <w:r w:rsidRPr="0068147F">
        <w:t xml:space="preserve">The </w:t>
      </w:r>
      <w:r w:rsidRPr="00C5013E">
        <w:t>I</w:t>
      </w:r>
      <w:r>
        <w:t>PPW at the installation level will be responsible for carrying out the CIPP plan in their local community and uploading results to the portal.  Any higher echelon reporting duties will be defined by Service headquarters</w:t>
      </w:r>
    </w:p>
    <w:p w14:paraId="60BA8456" w14:textId="67E7C717" w:rsidR="00DC1372" w:rsidRDefault="00DC1372" w:rsidP="00DC1372">
      <w:r>
        <w:rPr>
          <w:noProof/>
        </w:rPr>
        <mc:AlternateContent>
          <mc:Choice Requires="wps">
            <w:drawing>
              <wp:anchor distT="0" distB="0" distL="114300" distR="114300" simplePos="0" relativeHeight="251658240" behindDoc="1" locked="0" layoutInCell="1" allowOverlap="1" wp14:anchorId="63CD6854" wp14:editId="046E9494">
                <wp:simplePos x="0" y="0"/>
                <wp:positionH relativeFrom="page">
                  <wp:align>center</wp:align>
                </wp:positionH>
                <wp:positionV relativeFrom="paragraph">
                  <wp:posOffset>23944</wp:posOffset>
                </wp:positionV>
                <wp:extent cx="5943600" cy="1092819"/>
                <wp:effectExtent l="0" t="0" r="19050" b="12700"/>
                <wp:wrapTight wrapText="bothSides">
                  <wp:wrapPolygon edited="0">
                    <wp:start x="0" y="0"/>
                    <wp:lineTo x="0" y="21474"/>
                    <wp:lineTo x="21600" y="21474"/>
                    <wp:lineTo x="21600" y="0"/>
                    <wp:lineTo x="0" y="0"/>
                  </wp:wrapPolygon>
                </wp:wrapTight>
                <wp:docPr id="1849708556" name="Rectangle 1"/>
                <wp:cNvGraphicFramePr/>
                <a:graphic xmlns:a="http://schemas.openxmlformats.org/drawingml/2006/main">
                  <a:graphicData uri="http://schemas.microsoft.com/office/word/2010/wordprocessingShape">
                    <wps:wsp>
                      <wps:cNvSpPr/>
                      <wps:spPr>
                        <a:xfrm>
                          <a:off x="0" y="0"/>
                          <a:ext cx="5943600" cy="1092819"/>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4"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DC1372">
                            <w:pPr>
                              <w:pStyle w:val="ListParagraph"/>
                              <w:numPr>
                                <w:ilvl w:val="0"/>
                                <w:numId w:val="18"/>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DC1372">
                            <w:pPr>
                              <w:pStyle w:val="ListParagraph"/>
                              <w:numPr>
                                <w:ilvl w:val="0"/>
                                <w:numId w:val="18"/>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6854" id="Rectangle 1" o:spid="_x0000_s1026" style="position:absolute;margin-left:0;margin-top:1.9pt;width:468pt;height:86.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" fillcolor="#1f3763 [1604]" strokecolor="#09101d [484]" strokeweight="1pt">
                <v:textbo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5"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DC1372">
                      <w:pPr>
                        <w:pStyle w:val="ListParagraph"/>
                        <w:numPr>
                          <w:ilvl w:val="0"/>
                          <w:numId w:val="18"/>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DC1372">
                      <w:pPr>
                        <w:pStyle w:val="ListParagraph"/>
                        <w:numPr>
                          <w:ilvl w:val="0"/>
                          <w:numId w:val="18"/>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v:textbox>
                <w10:wrap type="tight" anchorx="page"/>
              </v:rect>
            </w:pict>
          </mc:Fallback>
        </mc:AlternateContent>
      </w:r>
    </w:p>
    <w:p w14:paraId="0A0C07DA" w14:textId="4416DE97" w:rsidR="00DC1372" w:rsidRDefault="009F2EF2" w:rsidP="00D21E08">
      <w:pPr>
        <w:pStyle w:val="Title"/>
      </w:pPr>
      <w:r w:rsidRPr="00B8357C">
        <w:lastRenderedPageBreak/>
        <w:t>CIPP Plan Sample Executive Summary (EXSUM)</w:t>
      </w:r>
    </w:p>
    <w:p w14:paraId="30867597" w14:textId="6FF14629" w:rsidR="00D21E08" w:rsidRDefault="00D21E08" w:rsidP="00D21E08">
      <w:r>
        <w:t xml:space="preserve">The </w:t>
      </w:r>
      <w:hyperlink r:id="rId16" w:history="1">
        <w:r w:rsidRPr="00CE1964">
          <w:rPr>
            <w:rStyle w:val="Hyperlink"/>
          </w:rPr>
          <w:t>DoDI 6400.11</w:t>
        </w:r>
      </w:hyperlink>
      <w:r>
        <w:t xml:space="preserve"> requires that each plan is approved by the “senior-most” leader overseeing the community addressed within the CIPP plan. DoD and OSD Components will define for themselves who this leader or leaders are, based on Service and/or local needs. </w:t>
      </w:r>
    </w:p>
    <w:p w14:paraId="3159DC13" w14:textId="77777777" w:rsidR="00D21E08" w:rsidRDefault="00D21E08" w:rsidP="00D21E08">
      <w:r>
        <w:t xml:space="preserve">The table below summarizes CIPP plan key requirements for leaders. </w:t>
      </w:r>
    </w:p>
    <w:p w14:paraId="0EABD9D7" w14:textId="5F5CA3E9" w:rsidR="009F2EF2" w:rsidRDefault="00D21E08" w:rsidP="00D21E08">
      <w:r>
        <w:t>This summary does not replace the more detailed content that follow.</w:t>
      </w:r>
    </w:p>
    <w:tbl>
      <w:tblPr>
        <w:tblStyle w:val="TableGrid1"/>
        <w:tblpPr w:leftFromText="187" w:rightFromText="187" w:vertAnchor="text" w:tblpY="1"/>
        <w:tblOverlap w:val="never"/>
        <w:tblW w:w="9360" w:type="dxa"/>
        <w:tblLook w:val="04A0" w:firstRow="1" w:lastRow="0" w:firstColumn="1" w:lastColumn="0" w:noHBand="0" w:noVBand="1"/>
      </w:tblPr>
      <w:tblGrid>
        <w:gridCol w:w="2952"/>
        <w:gridCol w:w="6408"/>
      </w:tblGrid>
      <w:tr w:rsidR="00A147EC" w:rsidRPr="00D420A0" w14:paraId="1CD67237" w14:textId="77777777" w:rsidTr="4DCB2A8E">
        <w:trPr>
          <w:trHeight w:val="557"/>
        </w:trPr>
        <w:tc>
          <w:tcPr>
            <w:tcW w:w="9445" w:type="dxa"/>
            <w:gridSpan w:val="2"/>
            <w:shd w:val="clear" w:color="auto" w:fill="1F3864" w:themeFill="accent1" w:themeFillShade="80"/>
            <w:vAlign w:val="center"/>
          </w:tcPr>
          <w:p w14:paraId="4B4E7B21" w14:textId="77777777" w:rsidR="00A147EC" w:rsidRPr="00B8357C" w:rsidRDefault="00A147EC" w:rsidP="0021378C">
            <w:pPr>
              <w:ind w:left="60"/>
              <w:jc w:val="center"/>
              <w:rPr>
                <w:b/>
                <w:sz w:val="26"/>
              </w:rPr>
            </w:pPr>
            <w:bookmarkStart w:id="1" w:name="_Hlk136996852"/>
            <w:r w:rsidRPr="00B8357C">
              <w:rPr>
                <w:b/>
                <w:sz w:val="26"/>
              </w:rPr>
              <w:t>SUMMARY OF CIPP PLAN REQUIREMENTS</w:t>
            </w:r>
          </w:p>
        </w:tc>
      </w:tr>
      <w:tr w:rsidR="00A147EC" w:rsidRPr="00D420A0" w14:paraId="1173EFE7" w14:textId="77777777" w:rsidTr="4DCB2A8E">
        <w:trPr>
          <w:trHeight w:val="587"/>
        </w:trPr>
        <w:tc>
          <w:tcPr>
            <w:tcW w:w="9445" w:type="dxa"/>
            <w:gridSpan w:val="2"/>
            <w:vAlign w:val="center"/>
          </w:tcPr>
          <w:p w14:paraId="69E8578F" w14:textId="77777777" w:rsidR="00A147EC" w:rsidRPr="00B8357C" w:rsidRDefault="00A147EC" w:rsidP="0021378C">
            <w:pPr>
              <w:rPr>
                <w:b/>
              </w:rPr>
            </w:pPr>
            <w:r w:rsidRPr="00B8357C">
              <w:rPr>
                <w:b/>
              </w:rPr>
              <w:t>Community Physical Location (Base/Ship and Geographic Location):</w:t>
            </w:r>
          </w:p>
        </w:tc>
      </w:tr>
      <w:tr w:rsidR="00A147EC" w:rsidRPr="00D420A0" w14:paraId="21192258" w14:textId="77777777" w:rsidTr="4DCB2A8E">
        <w:trPr>
          <w:trHeight w:val="677"/>
        </w:trPr>
        <w:tc>
          <w:tcPr>
            <w:tcW w:w="9445" w:type="dxa"/>
            <w:gridSpan w:val="2"/>
            <w:vAlign w:val="center"/>
          </w:tcPr>
          <w:p w14:paraId="27C73A6D" w14:textId="77777777" w:rsidR="00A147EC" w:rsidRPr="00B8357C" w:rsidRDefault="00A147EC" w:rsidP="0021378C">
            <w:pPr>
              <w:rPr>
                <w:b/>
              </w:rPr>
            </w:pPr>
            <w:r w:rsidRPr="00B8357C">
              <w:rPr>
                <w:b/>
              </w:rPr>
              <w:t>Community/Unit/Organization/Command:</w:t>
            </w:r>
          </w:p>
        </w:tc>
      </w:tr>
      <w:tr w:rsidR="00A147EC" w:rsidRPr="00D420A0" w14:paraId="2501EC29" w14:textId="77777777" w:rsidTr="4DCB2A8E">
        <w:trPr>
          <w:trHeight w:val="902"/>
        </w:trPr>
        <w:tc>
          <w:tcPr>
            <w:tcW w:w="2965" w:type="dxa"/>
            <w:vAlign w:val="center"/>
          </w:tcPr>
          <w:p w14:paraId="5C474D07" w14:textId="77777777" w:rsidR="00A147EC" w:rsidRPr="00B8357C" w:rsidRDefault="00A147EC" w:rsidP="0021378C">
            <w:pPr>
              <w:ind w:left="-30"/>
              <w:rPr>
                <w:b/>
              </w:rPr>
            </w:pPr>
            <w:r w:rsidRPr="00B8357C">
              <w:rPr>
                <w:b/>
              </w:rPr>
              <w:t xml:space="preserve">Needs Assessment </w:t>
            </w:r>
          </w:p>
          <w:p w14:paraId="3662F530" w14:textId="77777777" w:rsidR="00A147EC" w:rsidRPr="00B8357C" w:rsidRDefault="00A147EC" w:rsidP="0021378C">
            <w:pPr>
              <w:ind w:left="-30"/>
              <w:rPr>
                <w:b/>
              </w:rPr>
            </w:pPr>
            <w:r w:rsidRPr="00B8357C">
              <w:rPr>
                <w:b/>
              </w:rPr>
              <w:t>(Method(s) Used)</w:t>
            </w:r>
          </w:p>
        </w:tc>
        <w:tc>
          <w:tcPr>
            <w:tcW w:w="6480" w:type="dxa"/>
            <w:vAlign w:val="center"/>
          </w:tcPr>
          <w:p w14:paraId="0D64FEA5" w14:textId="77777777" w:rsidR="00A147EC" w:rsidRPr="00B8357C" w:rsidRDefault="00A147EC" w:rsidP="0021378C">
            <w:pPr>
              <w:ind w:left="60"/>
            </w:pPr>
            <w:r w:rsidRPr="00B8357C">
              <w:t xml:space="preserve">Assessment Method 1:   </w:t>
            </w:r>
          </w:p>
          <w:p w14:paraId="7689A900" w14:textId="77777777" w:rsidR="00A147EC" w:rsidRPr="00B8357C" w:rsidRDefault="00A147EC" w:rsidP="0021378C">
            <w:pPr>
              <w:ind w:left="60"/>
            </w:pPr>
            <w:r w:rsidRPr="00B8357C">
              <w:t xml:space="preserve">Assessment Method 2:   </w:t>
            </w:r>
          </w:p>
          <w:p w14:paraId="1A255386" w14:textId="77777777" w:rsidR="00A147EC" w:rsidRPr="00B8357C" w:rsidRDefault="00A147EC" w:rsidP="0021378C">
            <w:pPr>
              <w:ind w:left="60"/>
            </w:pPr>
            <w:r w:rsidRPr="00B8357C">
              <w:t xml:space="preserve">Assessment Method 3:   </w:t>
            </w:r>
          </w:p>
        </w:tc>
      </w:tr>
      <w:tr w:rsidR="00A147EC" w:rsidRPr="00D420A0" w14:paraId="3FDDDCF9" w14:textId="77777777" w:rsidTr="4DCB2A8E">
        <w:trPr>
          <w:trHeight w:val="1100"/>
        </w:trPr>
        <w:tc>
          <w:tcPr>
            <w:tcW w:w="2965" w:type="dxa"/>
            <w:vAlign w:val="center"/>
          </w:tcPr>
          <w:p w14:paraId="55CDA860" w14:textId="77777777" w:rsidR="00A147EC" w:rsidRPr="00B8357C" w:rsidRDefault="00A147EC" w:rsidP="0021378C">
            <w:pPr>
              <w:ind w:left="-30"/>
              <w:rPr>
                <w:b/>
              </w:rPr>
            </w:pPr>
            <w:r w:rsidRPr="00B8357C">
              <w:rPr>
                <w:b/>
              </w:rPr>
              <w:t>Integrated Prevention Goals</w:t>
            </w:r>
          </w:p>
        </w:tc>
        <w:tc>
          <w:tcPr>
            <w:tcW w:w="6480" w:type="dxa"/>
            <w:vAlign w:val="center"/>
          </w:tcPr>
          <w:p w14:paraId="4DC14FA7" w14:textId="77777777" w:rsidR="00A147EC" w:rsidRPr="00B8357C" w:rsidRDefault="00A147EC" w:rsidP="0021378C">
            <w:pPr>
              <w:rPr>
                <w:sz w:val="10"/>
              </w:rPr>
            </w:pPr>
          </w:p>
          <w:p w14:paraId="0C199F46" w14:textId="77777777" w:rsidR="00A147EC" w:rsidRPr="00B8357C" w:rsidRDefault="00A147EC" w:rsidP="0021378C">
            <w:pPr>
              <w:ind w:left="60"/>
            </w:pPr>
            <w:r w:rsidRPr="00B8357C">
              <w:t>Prevention System Goal(s):</w:t>
            </w:r>
          </w:p>
          <w:p w14:paraId="4DFFFF98" w14:textId="77777777" w:rsidR="00A147EC" w:rsidRPr="00B8357C" w:rsidRDefault="00A147EC" w:rsidP="0021378C">
            <w:pPr>
              <w:ind w:left="60"/>
            </w:pPr>
            <w:r w:rsidRPr="00B8357C">
              <w:t>Shared Risk Factor Goal(s):</w:t>
            </w:r>
          </w:p>
          <w:p w14:paraId="70FD48C7" w14:textId="77777777" w:rsidR="00A147EC" w:rsidRPr="00B8357C" w:rsidRDefault="00A147EC" w:rsidP="0021378C">
            <w:pPr>
              <w:ind w:left="60"/>
            </w:pPr>
            <w:r w:rsidRPr="00B8357C">
              <w:t>Shared Protective Factor Goal(s):</w:t>
            </w:r>
          </w:p>
        </w:tc>
      </w:tr>
      <w:tr w:rsidR="00A147EC" w:rsidRPr="00D420A0" w14:paraId="767934B2" w14:textId="77777777" w:rsidTr="4DCB2A8E">
        <w:trPr>
          <w:trHeight w:val="1613"/>
        </w:trPr>
        <w:tc>
          <w:tcPr>
            <w:tcW w:w="2965" w:type="dxa"/>
            <w:vAlign w:val="center"/>
          </w:tcPr>
          <w:p w14:paraId="3D731ED7" w14:textId="77777777" w:rsidR="00A147EC" w:rsidRPr="00B8357C" w:rsidRDefault="00A147EC" w:rsidP="0021378C">
            <w:pPr>
              <w:ind w:left="-30"/>
              <w:rPr>
                <w:b/>
              </w:rPr>
            </w:pPr>
            <w:r w:rsidRPr="00B8357C">
              <w:rPr>
                <w:b/>
              </w:rPr>
              <w:t>Desired Outcomes</w:t>
            </w:r>
          </w:p>
          <w:p w14:paraId="0472E48B" w14:textId="6AC3E475" w:rsidR="00A147EC" w:rsidRPr="00B8357C" w:rsidRDefault="00A147EC" w:rsidP="4DCB2A8E">
            <w:pPr>
              <w:ind w:left="-30"/>
              <w:rPr>
                <w:b/>
                <w:bCs/>
              </w:rPr>
            </w:pPr>
            <w:r w:rsidRPr="4DCB2A8E">
              <w:rPr>
                <w:b/>
                <w:bCs/>
              </w:rPr>
              <w:t>Specific, Measurable,  Achievable, Relevant,</w:t>
            </w:r>
            <w:r w:rsidR="16DA5729" w:rsidRPr="4DCB2A8E">
              <w:rPr>
                <w:b/>
                <w:bCs/>
              </w:rPr>
              <w:t xml:space="preserve"> and</w:t>
            </w:r>
            <w:r w:rsidRPr="4DCB2A8E">
              <w:rPr>
                <w:b/>
                <w:bCs/>
              </w:rPr>
              <w:t xml:space="preserve"> Time-related (SMART</w:t>
            </w:r>
            <w:r w:rsidR="6C1E78E8" w:rsidRPr="4DCB2A8E">
              <w:rPr>
                <w:b/>
                <w:bCs/>
              </w:rPr>
              <w:t>)</w:t>
            </w:r>
          </w:p>
        </w:tc>
        <w:tc>
          <w:tcPr>
            <w:tcW w:w="6480" w:type="dxa"/>
            <w:vAlign w:val="center"/>
          </w:tcPr>
          <w:p w14:paraId="46B65215" w14:textId="77777777" w:rsidR="00A147EC" w:rsidRPr="00B8357C" w:rsidRDefault="00A147EC" w:rsidP="0021378C">
            <w:pPr>
              <w:ind w:left="60"/>
            </w:pPr>
            <w:r w:rsidRPr="00B8357C">
              <w:t>Desired Outcome 1:</w:t>
            </w:r>
          </w:p>
          <w:p w14:paraId="5B77C233" w14:textId="77777777" w:rsidR="00A147EC" w:rsidRPr="00B8357C" w:rsidRDefault="00A147EC" w:rsidP="0021378C">
            <w:pPr>
              <w:ind w:left="60"/>
            </w:pPr>
            <w:r w:rsidRPr="00B8357C">
              <w:t>Desired Outcome 2:</w:t>
            </w:r>
          </w:p>
          <w:p w14:paraId="1C61FED0" w14:textId="77777777" w:rsidR="00A147EC" w:rsidRPr="00B8357C" w:rsidRDefault="00A147EC" w:rsidP="0021378C">
            <w:pPr>
              <w:ind w:left="60"/>
            </w:pPr>
            <w:r w:rsidRPr="00B8357C">
              <w:t>Desired Outcome 3:</w:t>
            </w:r>
          </w:p>
        </w:tc>
      </w:tr>
      <w:tr w:rsidR="00A147EC" w:rsidRPr="00D420A0" w14:paraId="584B86FC" w14:textId="77777777" w:rsidTr="4DCB2A8E">
        <w:trPr>
          <w:trHeight w:val="983"/>
        </w:trPr>
        <w:tc>
          <w:tcPr>
            <w:tcW w:w="2965" w:type="dxa"/>
            <w:vAlign w:val="center"/>
          </w:tcPr>
          <w:p w14:paraId="22E78747" w14:textId="77777777" w:rsidR="00A147EC" w:rsidRPr="00B8357C" w:rsidRDefault="00A147EC" w:rsidP="0021378C">
            <w:pPr>
              <w:rPr>
                <w:b/>
              </w:rPr>
            </w:pPr>
            <w:r w:rsidRPr="00B8357C">
              <w:rPr>
                <w:b/>
              </w:rPr>
              <w:t>Prevention Activities</w:t>
            </w:r>
          </w:p>
        </w:tc>
        <w:tc>
          <w:tcPr>
            <w:tcW w:w="6480" w:type="dxa"/>
            <w:vAlign w:val="center"/>
          </w:tcPr>
          <w:p w14:paraId="273D76F3" w14:textId="77777777" w:rsidR="00A147EC" w:rsidRPr="00B8357C" w:rsidRDefault="00A147EC" w:rsidP="0021378C">
            <w:r w:rsidRPr="00B8357C">
              <w:t xml:space="preserve"> Activity 1:</w:t>
            </w:r>
          </w:p>
          <w:p w14:paraId="7C091F0A" w14:textId="77777777" w:rsidR="00A147EC" w:rsidRPr="00B8357C" w:rsidRDefault="00A147EC" w:rsidP="0021378C">
            <w:pPr>
              <w:ind w:left="60"/>
            </w:pPr>
            <w:r w:rsidRPr="00B8357C">
              <w:t>Activity 2:</w:t>
            </w:r>
          </w:p>
          <w:p w14:paraId="04F8CFE0" w14:textId="77777777" w:rsidR="00A147EC" w:rsidRPr="00B8357C" w:rsidRDefault="00A147EC" w:rsidP="0021378C">
            <w:pPr>
              <w:ind w:left="60"/>
            </w:pPr>
            <w:r w:rsidRPr="00B8357C">
              <w:t>Activity 3:</w:t>
            </w:r>
          </w:p>
        </w:tc>
      </w:tr>
      <w:tr w:rsidR="00A147EC" w:rsidRPr="00D420A0" w14:paraId="781ACCEC" w14:textId="77777777" w:rsidTr="4DCB2A8E">
        <w:trPr>
          <w:trHeight w:val="1793"/>
        </w:trPr>
        <w:tc>
          <w:tcPr>
            <w:tcW w:w="2965" w:type="dxa"/>
            <w:vAlign w:val="center"/>
          </w:tcPr>
          <w:p w14:paraId="64865DBE" w14:textId="77777777" w:rsidR="00A147EC" w:rsidRPr="00B8357C" w:rsidRDefault="00A147EC" w:rsidP="0021378C">
            <w:pPr>
              <w:rPr>
                <w:b/>
              </w:rPr>
            </w:pPr>
            <w:r w:rsidRPr="00B8357C">
              <w:rPr>
                <w:b/>
              </w:rPr>
              <w:t xml:space="preserve">Process &amp; Outcome Evaluation Plan </w:t>
            </w:r>
            <w:r w:rsidRPr="00B8357C">
              <w:rPr>
                <w:b/>
              </w:rPr>
              <w:br/>
              <w:t>(i.e., summary of methods, measures, and timeline for evaluation of each desired outcome)</w:t>
            </w:r>
          </w:p>
        </w:tc>
        <w:tc>
          <w:tcPr>
            <w:tcW w:w="6480" w:type="dxa"/>
            <w:vAlign w:val="center"/>
          </w:tcPr>
          <w:p w14:paraId="11C726F4" w14:textId="77777777" w:rsidR="00A147EC" w:rsidRPr="00B8357C" w:rsidRDefault="00A147EC" w:rsidP="0021378C">
            <w:pPr>
              <w:ind w:left="60"/>
            </w:pPr>
            <w:r w:rsidRPr="00B8357C">
              <w:t>Desired Outcome 1:</w:t>
            </w:r>
          </w:p>
          <w:p w14:paraId="202E2BD2" w14:textId="77777777" w:rsidR="00A147EC" w:rsidRPr="00B8357C" w:rsidRDefault="00A147EC" w:rsidP="0021378C">
            <w:pPr>
              <w:ind w:left="60"/>
            </w:pPr>
            <w:r w:rsidRPr="00B8357C">
              <w:t>Desired Outcome 2:</w:t>
            </w:r>
          </w:p>
          <w:p w14:paraId="2653CE37" w14:textId="77777777" w:rsidR="00A147EC" w:rsidRPr="00B8357C" w:rsidRDefault="00A147EC" w:rsidP="0021378C">
            <w:pPr>
              <w:ind w:left="60"/>
            </w:pPr>
            <w:r w:rsidRPr="00B8357C">
              <w:t>Desired Outcome 3:</w:t>
            </w:r>
          </w:p>
        </w:tc>
      </w:tr>
      <w:bookmarkEnd w:id="1"/>
    </w:tbl>
    <w:p w14:paraId="1699F1E3" w14:textId="1F713C4C" w:rsidR="0038620C" w:rsidRDefault="0038620C" w:rsidP="00C5090C"/>
    <w:p w14:paraId="5622EA5A" w14:textId="77777777" w:rsidR="0038620C" w:rsidRDefault="0038620C">
      <w:r>
        <w:br w:type="page"/>
      </w:r>
    </w:p>
    <w:p w14:paraId="7CDF2873" w14:textId="77777777" w:rsidR="0038620C" w:rsidRPr="00B8357C" w:rsidRDefault="0038620C" w:rsidP="0038620C">
      <w:pPr>
        <w:pStyle w:val="Title"/>
      </w:pPr>
      <w:r w:rsidRPr="00B8357C">
        <w:lastRenderedPageBreak/>
        <w:t>CIPP Plan Approval Information</w:t>
      </w:r>
    </w:p>
    <w:p w14:paraId="2A33AE78" w14:textId="5D51BFF0" w:rsidR="00501BC2" w:rsidRDefault="00501BC2" w:rsidP="00501BC2">
      <w:r w:rsidRPr="00B8357C">
        <w:t>The IPPW completes and then submits the CIPP plan to the community leader for approval.  The community leader is the “senior-most” leader within the community addressed in the CIPP plan.  The community referenced consists of all people represented in the CIPP plan, which will be defined by each Component.</w:t>
      </w:r>
    </w:p>
    <w:tbl>
      <w:tblPr>
        <w:tblStyle w:val="TableGrid"/>
        <w:tblpPr w:leftFromText="187" w:rightFromText="187" w:vertAnchor="text" w:tblpXSpec="center" w:tblpY="1"/>
        <w:tblOverlap w:val="never"/>
        <w:tblW w:w="9360" w:type="dxa"/>
        <w:jc w:val="center"/>
        <w:tblLook w:val="04A0" w:firstRow="1" w:lastRow="0" w:firstColumn="1" w:lastColumn="0" w:noHBand="0" w:noVBand="1"/>
      </w:tblPr>
      <w:tblGrid>
        <w:gridCol w:w="3205"/>
        <w:gridCol w:w="1403"/>
        <w:gridCol w:w="1409"/>
        <w:gridCol w:w="3343"/>
      </w:tblGrid>
      <w:tr w:rsidR="00D14F06" w:rsidRPr="009448D4" w14:paraId="15D609FD" w14:textId="77777777" w:rsidTr="00037258">
        <w:trPr>
          <w:trHeight w:val="652"/>
          <w:jc w:val="center"/>
        </w:trPr>
        <w:tc>
          <w:tcPr>
            <w:tcW w:w="4608" w:type="dxa"/>
            <w:gridSpan w:val="2"/>
            <w:shd w:val="clear" w:color="auto" w:fill="1F3864" w:themeFill="accent1" w:themeFillShade="80"/>
            <w:vAlign w:val="center"/>
          </w:tcPr>
          <w:p w14:paraId="1F456453" w14:textId="77777777" w:rsidR="00D14F06" w:rsidRPr="00B8357C" w:rsidRDefault="00D14F06" w:rsidP="0021378C">
            <w:pPr>
              <w:spacing w:after="160" w:line="259" w:lineRule="auto"/>
              <w:jc w:val="center"/>
              <w:rPr>
                <w:sz w:val="24"/>
              </w:rPr>
            </w:pPr>
            <w:r w:rsidRPr="00B8357C">
              <w:rPr>
                <w:b/>
                <w:sz w:val="24"/>
              </w:rPr>
              <w:t>COMMUNITY DETAILS</w:t>
            </w:r>
          </w:p>
        </w:tc>
        <w:tc>
          <w:tcPr>
            <w:tcW w:w="4752" w:type="dxa"/>
            <w:gridSpan w:val="2"/>
            <w:shd w:val="clear" w:color="auto" w:fill="1F3864" w:themeFill="accent1" w:themeFillShade="80"/>
            <w:vAlign w:val="center"/>
          </w:tcPr>
          <w:p w14:paraId="44268C02" w14:textId="77777777" w:rsidR="00D14F06" w:rsidRPr="00B8357C" w:rsidRDefault="00D14F06" w:rsidP="0021378C">
            <w:pPr>
              <w:spacing w:after="160" w:line="259" w:lineRule="auto"/>
              <w:jc w:val="center"/>
            </w:pPr>
            <w:r w:rsidRPr="00B8357C">
              <w:rPr>
                <w:b/>
                <w:sz w:val="24"/>
              </w:rPr>
              <w:t>COMMUNITY</w:t>
            </w:r>
            <w:r w:rsidRPr="00B8357C">
              <w:rPr>
                <w:sz w:val="24"/>
              </w:rPr>
              <w:t xml:space="preserve"> </w:t>
            </w:r>
            <w:r w:rsidRPr="00B8357C">
              <w:rPr>
                <w:b/>
                <w:sz w:val="24"/>
              </w:rPr>
              <w:t>LEADER</w:t>
            </w:r>
          </w:p>
        </w:tc>
      </w:tr>
      <w:tr w:rsidR="00D14F06" w:rsidRPr="009448D4" w14:paraId="1B22979A" w14:textId="77777777" w:rsidTr="00037258">
        <w:trPr>
          <w:trHeight w:val="2556"/>
          <w:jc w:val="center"/>
        </w:trPr>
        <w:tc>
          <w:tcPr>
            <w:tcW w:w="4608" w:type="dxa"/>
            <w:gridSpan w:val="2"/>
            <w:vAlign w:val="center"/>
          </w:tcPr>
          <w:p w14:paraId="4F49D98B" w14:textId="77777777" w:rsidR="00D14F06" w:rsidRPr="00EA2663" w:rsidRDefault="00D14F06" w:rsidP="0021378C">
            <w:pPr>
              <w:spacing w:after="160" w:line="259" w:lineRule="auto"/>
            </w:pPr>
            <w:r w:rsidRPr="00EA2663">
              <w:rPr>
                <w:b/>
              </w:rPr>
              <w:t>Community Name</w:t>
            </w:r>
            <w:r w:rsidRPr="00EA2663">
              <w:t xml:space="preserve">: </w:t>
            </w:r>
            <w:sdt>
              <w:sdtPr>
                <w:id w:val="-572663728"/>
                <w:placeholder>
                  <w:docPart w:val="586D89D063E148F298245E5AAC201F74"/>
                </w:placeholder>
                <w:showingPlcHdr/>
              </w:sdtPr>
              <w:sdtEndPr/>
              <w:sdtContent>
                <w:r w:rsidRPr="00EA2663">
                  <w:t>Click or tap here to enter text.</w:t>
                </w:r>
              </w:sdtContent>
            </w:sdt>
          </w:p>
          <w:p w14:paraId="5F2B90E5" w14:textId="77777777" w:rsidR="00D14F06" w:rsidRPr="00EA2663" w:rsidRDefault="00D14F06" w:rsidP="0021378C">
            <w:pPr>
              <w:spacing w:after="160" w:line="259" w:lineRule="auto"/>
            </w:pPr>
            <w:r w:rsidRPr="00EA2663">
              <w:rPr>
                <w:b/>
              </w:rPr>
              <w:t>Service/Component</w:t>
            </w:r>
            <w:r w:rsidRPr="00EA2663">
              <w:t xml:space="preserve">: </w:t>
            </w:r>
            <w:sdt>
              <w:sdtPr>
                <w:id w:val="-580365984"/>
                <w:placeholder>
                  <w:docPart w:val="1DC420929F1B4540A5A872A10F277FA6"/>
                </w:placeholder>
                <w:showingPlcHdr/>
              </w:sdtPr>
              <w:sdtEndPr/>
              <w:sdtContent>
                <w:r w:rsidRPr="00EA2663">
                  <w:t>Click or tap here to enter text.</w:t>
                </w:r>
              </w:sdtContent>
            </w:sdt>
          </w:p>
          <w:p w14:paraId="25629482" w14:textId="77777777" w:rsidR="00D14F06" w:rsidRPr="00EA2663" w:rsidRDefault="00D14F06" w:rsidP="0021378C">
            <w:pPr>
              <w:spacing w:after="160" w:line="259" w:lineRule="auto"/>
            </w:pPr>
            <w:r w:rsidRPr="00EA2663">
              <w:rPr>
                <w:b/>
              </w:rPr>
              <w:t>Installation/Base/Ship</w:t>
            </w:r>
            <w:r w:rsidRPr="00EA2663">
              <w:t xml:space="preserve">: </w:t>
            </w:r>
            <w:sdt>
              <w:sdtPr>
                <w:id w:val="584879690"/>
                <w:placeholder>
                  <w:docPart w:val="D14CE4C5513645A7A45AF778C4DE083A"/>
                </w:placeholder>
                <w:showingPlcHdr/>
              </w:sdtPr>
              <w:sdtEndPr/>
              <w:sdtContent>
                <w:r w:rsidRPr="00EA2663">
                  <w:t>Click or tap here to enter text.</w:t>
                </w:r>
              </w:sdtContent>
            </w:sdt>
          </w:p>
        </w:tc>
        <w:tc>
          <w:tcPr>
            <w:tcW w:w="4752" w:type="dxa"/>
            <w:gridSpan w:val="2"/>
            <w:vAlign w:val="center"/>
          </w:tcPr>
          <w:p w14:paraId="51E8079B" w14:textId="77777777" w:rsidR="00D14F06" w:rsidRPr="00EA2663" w:rsidRDefault="00D14F06" w:rsidP="0021378C">
            <w:pPr>
              <w:spacing w:after="160" w:line="259" w:lineRule="auto"/>
            </w:pPr>
            <w:r w:rsidRPr="00EA2663">
              <w:rPr>
                <w:b/>
              </w:rPr>
              <w:br/>
              <w:t>Name</w:t>
            </w:r>
            <w:r w:rsidRPr="00EA2663">
              <w:t xml:space="preserve">: </w:t>
            </w:r>
            <w:sdt>
              <w:sdtPr>
                <w:id w:val="114571054"/>
                <w:placeholder>
                  <w:docPart w:val="9DF60578BFCA441EB09807BF70147439"/>
                </w:placeholder>
                <w:showingPlcHdr/>
              </w:sdtPr>
              <w:sdtEndPr/>
              <w:sdtContent>
                <w:r w:rsidRPr="00EA2663">
                  <w:t>Click or tap here to enter text.</w:t>
                </w:r>
              </w:sdtContent>
            </w:sdt>
          </w:p>
          <w:p w14:paraId="4D78B0FB" w14:textId="77777777" w:rsidR="00D14F06" w:rsidRPr="00EA2663" w:rsidRDefault="00D14F06" w:rsidP="0021378C">
            <w:pPr>
              <w:spacing w:after="160" w:line="259" w:lineRule="auto"/>
            </w:pPr>
            <w:r w:rsidRPr="00EA2663">
              <w:rPr>
                <w:b/>
              </w:rPr>
              <w:t>Service</w:t>
            </w:r>
            <w:r w:rsidRPr="00EA2663">
              <w:t xml:space="preserve">: </w:t>
            </w:r>
            <w:sdt>
              <w:sdtPr>
                <w:id w:val="597679730"/>
                <w:placeholder>
                  <w:docPart w:val="47F32B5317B14BE09FDF11A5AF5F4DB8"/>
                </w:placeholder>
                <w:showingPlcHdr/>
              </w:sdtPr>
              <w:sdtEndPr/>
              <w:sdtContent>
                <w:r w:rsidRPr="00EA2663">
                  <w:t>Click or tap here to enter text.</w:t>
                </w:r>
              </w:sdtContent>
            </w:sdt>
          </w:p>
          <w:p w14:paraId="2A2A67B3" w14:textId="77777777" w:rsidR="00D14F06" w:rsidRPr="00EA2663" w:rsidRDefault="00D14F06" w:rsidP="0021378C">
            <w:pPr>
              <w:spacing w:after="160" w:line="259" w:lineRule="auto"/>
            </w:pPr>
            <w:r w:rsidRPr="00EA2663">
              <w:rPr>
                <w:b/>
              </w:rPr>
              <w:t>Phone</w:t>
            </w:r>
            <w:r w:rsidRPr="00EA2663">
              <w:t xml:space="preserve">: </w:t>
            </w:r>
            <w:sdt>
              <w:sdtPr>
                <w:id w:val="723181036"/>
                <w:placeholder>
                  <w:docPart w:val="9DF60578BFCA441EB09807BF70147439"/>
                </w:placeholder>
                <w:showingPlcHdr/>
              </w:sdtPr>
              <w:sdtEndPr/>
              <w:sdtContent>
                <w:r w:rsidRPr="00EA2663">
                  <w:t>Click or tap here to enter text.</w:t>
                </w:r>
              </w:sdtContent>
            </w:sdt>
          </w:p>
          <w:p w14:paraId="37D901B0" w14:textId="77777777" w:rsidR="00D14F06" w:rsidRPr="00EA2663" w:rsidRDefault="00D14F06" w:rsidP="0021378C">
            <w:pPr>
              <w:spacing w:after="160" w:line="259" w:lineRule="auto"/>
            </w:pPr>
            <w:r w:rsidRPr="00EA2663">
              <w:rPr>
                <w:b/>
              </w:rPr>
              <w:t>E-mail</w:t>
            </w:r>
            <w:r w:rsidRPr="00EA2663">
              <w:t xml:space="preserve">: </w:t>
            </w:r>
            <w:sdt>
              <w:sdtPr>
                <w:id w:val="382985741"/>
                <w:placeholder>
                  <w:docPart w:val="9DF60578BFCA441EB09807BF70147439"/>
                </w:placeholder>
                <w:showingPlcHdr/>
              </w:sdtPr>
              <w:sdtEndPr/>
              <w:sdtContent>
                <w:r w:rsidRPr="00EA2663">
                  <w:t>Click or tap here to enter text.</w:t>
                </w:r>
              </w:sdtContent>
            </w:sdt>
          </w:p>
        </w:tc>
      </w:tr>
      <w:tr w:rsidR="00D14F06" w:rsidRPr="009448D4" w14:paraId="4BCD66EB" w14:textId="77777777" w:rsidTr="00037258">
        <w:trPr>
          <w:trHeight w:val="1269"/>
          <w:jc w:val="center"/>
        </w:trPr>
        <w:tc>
          <w:tcPr>
            <w:tcW w:w="9360" w:type="dxa"/>
            <w:gridSpan w:val="4"/>
            <w:vAlign w:val="center"/>
          </w:tcPr>
          <w:p w14:paraId="191EC08C" w14:textId="77777777" w:rsidR="00D14F06" w:rsidRPr="00EA2663" w:rsidRDefault="00D14F06" w:rsidP="0021378C">
            <w:pPr>
              <w:spacing w:after="160" w:line="259" w:lineRule="auto"/>
            </w:pPr>
            <w:r w:rsidRPr="00EA2663">
              <w:br/>
              <w:t xml:space="preserve">When </w:t>
            </w:r>
            <w:r w:rsidRPr="00EA2663">
              <w:rPr>
                <w:i/>
              </w:rPr>
              <w:t>not</w:t>
            </w:r>
            <w:r w:rsidRPr="00EA2663">
              <w:t xml:space="preserve"> deployed, are all units/organizations in this CIPP community co-located at the Installation/Base/Ship identified above?                </w:t>
            </w:r>
            <w:sdt>
              <w:sdtPr>
                <w:id w:val="-129173204"/>
                <w14:checkbox>
                  <w14:checked w14:val="0"/>
                  <w14:checkedState w14:val="2612" w14:font="MS Gothic"/>
                  <w14:uncheckedState w14:val="2610" w14:font="MS Gothic"/>
                </w14:checkbox>
              </w:sdtPr>
              <w:sdtEndPr/>
              <w:sdtContent>
                <w:r w:rsidRPr="00EA2663">
                  <w:rPr>
                    <w:rFonts w:ascii="Segoe UI Symbol" w:hAnsi="Segoe UI Symbol" w:cs="Segoe UI Symbol"/>
                  </w:rPr>
                  <w:t>☐</w:t>
                </w:r>
              </w:sdtContent>
            </w:sdt>
            <w:r w:rsidRPr="00EA2663">
              <w:t xml:space="preserve">  Yes     </w:t>
            </w:r>
            <w:r w:rsidRPr="00EA2663">
              <w:tab/>
            </w:r>
            <w:sdt>
              <w:sdtPr>
                <w:id w:val="-1976137385"/>
                <w14:checkbox>
                  <w14:checked w14:val="0"/>
                  <w14:checkedState w14:val="2612" w14:font="MS Gothic"/>
                  <w14:uncheckedState w14:val="2610" w14:font="MS Gothic"/>
                </w14:checkbox>
              </w:sdtPr>
              <w:sdtEndPr/>
              <w:sdtContent>
                <w:r w:rsidRPr="00EA2663">
                  <w:rPr>
                    <w:rFonts w:ascii="Segoe UI Symbol" w:hAnsi="Segoe UI Symbol" w:cs="Segoe UI Symbol"/>
                  </w:rPr>
                  <w:t>☐</w:t>
                </w:r>
              </w:sdtContent>
            </w:sdt>
            <w:r w:rsidRPr="00EA2663">
              <w:t xml:space="preserve">   No</w:t>
            </w:r>
          </w:p>
        </w:tc>
      </w:tr>
      <w:tr w:rsidR="00D14F06" w:rsidRPr="009448D4" w14:paraId="1FFCB361" w14:textId="77777777" w:rsidTr="00037258">
        <w:trPr>
          <w:trHeight w:val="795"/>
          <w:jc w:val="center"/>
        </w:trPr>
        <w:tc>
          <w:tcPr>
            <w:tcW w:w="3205" w:type="dxa"/>
            <w:vAlign w:val="center"/>
          </w:tcPr>
          <w:p w14:paraId="21F217B8" w14:textId="77777777" w:rsidR="00D14F06" w:rsidRPr="00EA2663" w:rsidRDefault="00D14F06" w:rsidP="0021378C">
            <w:pPr>
              <w:spacing w:after="160" w:line="259" w:lineRule="auto"/>
            </w:pPr>
            <w:r w:rsidRPr="00EA2663">
              <w:rPr>
                <w:b/>
              </w:rPr>
              <w:t>Community Leader Approval</w:t>
            </w:r>
          </w:p>
        </w:tc>
        <w:sdt>
          <w:sdtPr>
            <w:id w:val="819618312"/>
            <w:placeholder>
              <w:docPart w:val="A64A59D8F87C45D29023B793479253D2"/>
            </w:placeholder>
            <w:showingPlcHdr/>
            <w:date>
              <w:dateFormat w:val="M/d/yyyy"/>
              <w:lid w:val="en-US"/>
              <w:storeMappedDataAs w:val="dateTime"/>
              <w:calendar w:val="gregorian"/>
            </w:date>
          </w:sdtPr>
          <w:sdtEndPr/>
          <w:sdtContent>
            <w:tc>
              <w:tcPr>
                <w:tcW w:w="2812" w:type="dxa"/>
                <w:gridSpan w:val="2"/>
                <w:vAlign w:val="center"/>
              </w:tcPr>
              <w:p w14:paraId="5F84B938" w14:textId="77777777" w:rsidR="00D14F06" w:rsidRPr="00EA2663" w:rsidRDefault="00D14F06" w:rsidP="0021378C">
                <w:pPr>
                  <w:spacing w:after="160" w:line="259" w:lineRule="auto"/>
                </w:pPr>
                <w:r w:rsidRPr="00EA2663">
                  <w:t>Click or tap to enter a date.</w:t>
                </w:r>
              </w:p>
            </w:tc>
          </w:sdtContent>
        </w:sdt>
        <w:tc>
          <w:tcPr>
            <w:tcW w:w="3343" w:type="dxa"/>
            <w:vAlign w:val="center"/>
          </w:tcPr>
          <w:p w14:paraId="01C28F36" w14:textId="77777777" w:rsidR="00D14F06" w:rsidRPr="00EA2663" w:rsidRDefault="00D14F06" w:rsidP="0021378C">
            <w:pPr>
              <w:spacing w:line="480" w:lineRule="auto"/>
            </w:pPr>
            <w:r w:rsidRPr="00EA2663">
              <w:t>[signature block]</w:t>
            </w:r>
          </w:p>
        </w:tc>
      </w:tr>
    </w:tbl>
    <w:p w14:paraId="0F8861FF" w14:textId="45DD969C" w:rsidR="005B57C1" w:rsidRPr="009448D4" w:rsidRDefault="00037258" w:rsidP="00040D43">
      <w:pPr>
        <w:spacing w:before="120" w:after="120"/>
        <w:jc w:val="both"/>
      </w:pPr>
      <w:r w:rsidRPr="009448D4">
        <w:t>The CIPP plan point of contact is the IPPW responsible for creating and adapting the CIPP plan.</w:t>
      </w:r>
    </w:p>
    <w:tbl>
      <w:tblPr>
        <w:tblpPr w:leftFromText="187" w:rightFromText="187" w:vertAnchor="text" w:tblpY="1"/>
        <w:tblOverlap w:val="never"/>
        <w:tblW w:w="9360" w:type="dxa"/>
        <w:tblLook w:val="04A0" w:firstRow="1" w:lastRow="0" w:firstColumn="1" w:lastColumn="0" w:noHBand="0" w:noVBand="1"/>
      </w:tblPr>
      <w:tblGrid>
        <w:gridCol w:w="2906"/>
        <w:gridCol w:w="2965"/>
        <w:gridCol w:w="3489"/>
      </w:tblGrid>
      <w:tr w:rsidR="005B57C1" w:rsidRPr="005B57C1" w14:paraId="48886625" w14:textId="77777777" w:rsidTr="0021378C">
        <w:trPr>
          <w:trHeight w:val="706"/>
        </w:trPr>
        <w:tc>
          <w:tcPr>
            <w:tcW w:w="3136"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F884060" w14:textId="77777777" w:rsidR="005B57C1" w:rsidRPr="005B57C1" w:rsidRDefault="005B57C1" w:rsidP="005B57C1">
            <w:pPr>
              <w:spacing w:after="0"/>
              <w:ind w:right="-112" w:hanging="21"/>
              <w:jc w:val="center"/>
              <w:rPr>
                <w:sz w:val="24"/>
                <w:szCs w:val="24"/>
              </w:rPr>
            </w:pPr>
            <w:r w:rsidRPr="005B57C1">
              <w:rPr>
                <w:b/>
                <w:sz w:val="24"/>
                <w:szCs w:val="24"/>
              </w:rPr>
              <w:t>CIPP PLAN POINT OF CONTACT</w:t>
            </w:r>
          </w:p>
        </w:tc>
        <w:tc>
          <w:tcPr>
            <w:tcW w:w="186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91A7F0A" w14:textId="77777777" w:rsidR="005B57C1" w:rsidRPr="005B57C1" w:rsidRDefault="005B57C1" w:rsidP="005B57C1">
            <w:pPr>
              <w:spacing w:after="0"/>
              <w:ind w:right="-112" w:hanging="21"/>
              <w:jc w:val="center"/>
              <w:rPr>
                <w:b/>
                <w:sz w:val="24"/>
                <w:szCs w:val="24"/>
              </w:rPr>
            </w:pPr>
            <w:r w:rsidRPr="005B57C1">
              <w:rPr>
                <w:b/>
                <w:sz w:val="24"/>
                <w:szCs w:val="24"/>
              </w:rPr>
              <w:t>CIPP VERSION:</w:t>
            </w:r>
          </w:p>
        </w:tc>
      </w:tr>
      <w:tr w:rsidR="005B57C1" w:rsidRPr="005B57C1" w14:paraId="28CC6F40" w14:textId="77777777" w:rsidTr="0021378C">
        <w:trPr>
          <w:trHeight w:val="1791"/>
        </w:trPr>
        <w:tc>
          <w:tcPr>
            <w:tcW w:w="1552" w:type="pct"/>
            <w:tcBorders>
              <w:top w:val="single" w:sz="4" w:space="0" w:color="auto"/>
              <w:left w:val="single" w:sz="4" w:space="0" w:color="auto"/>
              <w:bottom w:val="single" w:sz="4" w:space="0" w:color="auto"/>
              <w:right w:val="single" w:sz="4" w:space="0" w:color="auto"/>
            </w:tcBorders>
            <w:vAlign w:val="center"/>
          </w:tcPr>
          <w:p w14:paraId="33C3662B" w14:textId="77777777" w:rsidR="005B57C1" w:rsidRPr="005B57C1" w:rsidRDefault="005B57C1" w:rsidP="005B57C1">
            <w:pPr>
              <w:spacing w:after="0"/>
            </w:pPr>
            <w:r w:rsidRPr="005B57C1">
              <w:rPr>
                <w:b/>
                <w:bCs/>
              </w:rPr>
              <w:t>Name</w:t>
            </w:r>
            <w:r w:rsidRPr="005B57C1">
              <w:t>:</w:t>
            </w:r>
            <w:r w:rsidRPr="005B57C1">
              <w:br/>
            </w:r>
            <w:sdt>
              <w:sdtPr>
                <w:id w:val="1792854772"/>
                <w:placeholder>
                  <w:docPart w:val="C25534E201E842E58680528A6B81E20F"/>
                </w:placeholder>
                <w:showingPlcHdr/>
              </w:sdtPr>
              <w:sdtEndPr/>
              <w:sdtContent>
                <w:r w:rsidRPr="005B57C1">
                  <w:t>Click or tap here to enter text.</w:t>
                </w:r>
              </w:sdtContent>
            </w:sdt>
          </w:p>
          <w:p w14:paraId="6A335975" w14:textId="77777777" w:rsidR="005B57C1" w:rsidRPr="005B57C1" w:rsidRDefault="005B57C1" w:rsidP="005B57C1">
            <w:pPr>
              <w:spacing w:after="0"/>
            </w:pPr>
            <w:r w:rsidRPr="005B57C1">
              <w:rPr>
                <w:b/>
                <w:bCs/>
              </w:rPr>
              <w:t>Service</w:t>
            </w:r>
            <w:r w:rsidRPr="005B57C1">
              <w:t xml:space="preserve">: </w:t>
            </w:r>
            <w:r w:rsidRPr="005B57C1">
              <w:br/>
            </w:r>
            <w:sdt>
              <w:sdtPr>
                <w:id w:val="1282303334"/>
                <w:placeholder>
                  <w:docPart w:val="D08FD8010B294C5FB629FDE15E45EA74"/>
                </w:placeholder>
                <w:showingPlcHdr/>
              </w:sdtPr>
              <w:sdtEndPr/>
              <w:sdtContent>
                <w:r w:rsidRPr="005B57C1">
                  <w:t>Click or tap here to enter text.</w:t>
                </w:r>
              </w:sdtContent>
            </w:sdt>
          </w:p>
        </w:tc>
        <w:tc>
          <w:tcPr>
            <w:tcW w:w="1584" w:type="pct"/>
            <w:tcBorders>
              <w:top w:val="single" w:sz="4" w:space="0" w:color="auto"/>
              <w:left w:val="single" w:sz="4" w:space="0" w:color="auto"/>
              <w:bottom w:val="single" w:sz="4" w:space="0" w:color="auto"/>
              <w:right w:val="single" w:sz="4" w:space="0" w:color="auto"/>
            </w:tcBorders>
            <w:vAlign w:val="center"/>
          </w:tcPr>
          <w:p w14:paraId="4EFBD58A" w14:textId="77777777" w:rsidR="005B57C1" w:rsidRPr="005B57C1" w:rsidRDefault="005B57C1" w:rsidP="005B57C1">
            <w:pPr>
              <w:spacing w:after="0"/>
            </w:pPr>
            <w:r w:rsidRPr="005B57C1">
              <w:rPr>
                <w:b/>
                <w:bCs/>
              </w:rPr>
              <w:t>Phone</w:t>
            </w:r>
            <w:r w:rsidRPr="005B57C1">
              <w:t xml:space="preserve">: </w:t>
            </w:r>
            <w:r w:rsidRPr="005B57C1">
              <w:br/>
            </w:r>
            <w:sdt>
              <w:sdtPr>
                <w:id w:val="1279443991"/>
                <w:placeholder>
                  <w:docPart w:val="8F08191239424B62B3D099F1907ACA7D"/>
                </w:placeholder>
              </w:sdtPr>
              <w:sdtEndPr/>
              <w:sdtContent>
                <w:r w:rsidRPr="005B57C1">
                  <w:t>Click or tap here to enter text.</w:t>
                </w:r>
              </w:sdtContent>
            </w:sdt>
          </w:p>
          <w:p w14:paraId="2E3BE886" w14:textId="77777777" w:rsidR="005B57C1" w:rsidRPr="005B57C1" w:rsidRDefault="005B57C1" w:rsidP="005B57C1">
            <w:pPr>
              <w:spacing w:after="0"/>
            </w:pPr>
            <w:r w:rsidRPr="005B57C1">
              <w:rPr>
                <w:b/>
                <w:bCs/>
              </w:rPr>
              <w:t>E-mail</w:t>
            </w:r>
            <w:r w:rsidRPr="005B57C1">
              <w:t xml:space="preserve">: </w:t>
            </w:r>
            <w:r w:rsidRPr="005B57C1">
              <w:br/>
            </w:r>
            <w:sdt>
              <w:sdtPr>
                <w:id w:val="391546085"/>
                <w:placeholder>
                  <w:docPart w:val="4DBDDAB0E1314896B1C1ACED0C761B4B"/>
                </w:placeholder>
                <w:showingPlcHdr/>
              </w:sdtPr>
              <w:sdtEndPr/>
              <w:sdtContent>
                <w:r w:rsidRPr="005B57C1">
                  <w:t>Click or tap here to enter text.</w:t>
                </w:r>
              </w:sdtContent>
            </w:sdt>
          </w:p>
        </w:tc>
        <w:tc>
          <w:tcPr>
            <w:tcW w:w="1864" w:type="pct"/>
            <w:tcBorders>
              <w:top w:val="single" w:sz="4" w:space="0" w:color="auto"/>
              <w:left w:val="single" w:sz="4" w:space="0" w:color="auto"/>
              <w:bottom w:val="single" w:sz="4" w:space="0" w:color="auto"/>
              <w:right w:val="single" w:sz="4" w:space="0" w:color="auto"/>
            </w:tcBorders>
            <w:vAlign w:val="center"/>
          </w:tcPr>
          <w:p w14:paraId="4B542AE8" w14:textId="77777777" w:rsidR="005B57C1" w:rsidRPr="005B57C1" w:rsidRDefault="009C2EB8" w:rsidP="005B57C1">
            <w:pPr>
              <w:spacing w:after="0"/>
              <w:ind w:left="-16"/>
            </w:pPr>
            <w:sdt>
              <w:sdtPr>
                <w:id w:val="-1709254467"/>
                <w14:checkbox>
                  <w14:checked w14:val="0"/>
                  <w14:checkedState w14:val="2612" w14:font="MS Gothic"/>
                  <w14:uncheckedState w14:val="2610" w14:font="MS Gothic"/>
                </w14:checkbox>
              </w:sdtPr>
              <w:sdtEndPr/>
              <w:sdtContent>
                <w:r w:rsidR="005B57C1" w:rsidRPr="005B57C1">
                  <w:rPr>
                    <w:rFonts w:ascii="Segoe UI Symbol" w:hAnsi="Segoe UI Symbol" w:cs="Segoe UI Symbol"/>
                  </w:rPr>
                  <w:t>☐</w:t>
                </w:r>
              </w:sdtContent>
            </w:sdt>
            <w:r w:rsidR="005B57C1" w:rsidRPr="005B57C1">
              <w:t xml:space="preserve">  </w:t>
            </w:r>
            <w:r w:rsidR="005B57C1" w:rsidRPr="005B57C1">
              <w:rPr>
                <w:b/>
                <w:bCs/>
              </w:rPr>
              <w:t>January CIPP</w:t>
            </w:r>
            <w:r w:rsidR="005B57C1" w:rsidRPr="005B57C1">
              <w:t xml:space="preserve"> (Plan Due 1/31)</w:t>
            </w:r>
          </w:p>
          <w:p w14:paraId="76FED208" w14:textId="77777777" w:rsidR="005B57C1" w:rsidRPr="005B57C1" w:rsidRDefault="009C2EB8" w:rsidP="005B57C1">
            <w:pPr>
              <w:spacing w:after="0"/>
              <w:ind w:hanging="16"/>
            </w:pPr>
            <w:sdt>
              <w:sdtPr>
                <w:id w:val="597753001"/>
                <w14:checkbox>
                  <w14:checked w14:val="0"/>
                  <w14:checkedState w14:val="2612" w14:font="MS Gothic"/>
                  <w14:uncheckedState w14:val="2610" w14:font="MS Gothic"/>
                </w14:checkbox>
              </w:sdtPr>
              <w:sdtEndPr/>
              <w:sdtContent>
                <w:r w:rsidR="005B57C1" w:rsidRPr="005B57C1">
                  <w:rPr>
                    <w:rFonts w:ascii="Segoe UI Symbol" w:hAnsi="Segoe UI Symbol" w:cs="Segoe UI Symbol"/>
                  </w:rPr>
                  <w:t>☐</w:t>
                </w:r>
              </w:sdtContent>
            </w:sdt>
            <w:r w:rsidR="005B57C1" w:rsidRPr="005B57C1">
              <w:t xml:space="preserve">  </w:t>
            </w:r>
            <w:r w:rsidR="005B57C1" w:rsidRPr="005B57C1">
              <w:rPr>
                <w:b/>
                <w:bCs/>
              </w:rPr>
              <w:t>July CIPP</w:t>
            </w:r>
            <w:r w:rsidR="005B57C1" w:rsidRPr="005B57C1">
              <w:t xml:space="preserve"> (Updated Plan Due 7/31)</w:t>
            </w:r>
          </w:p>
        </w:tc>
      </w:tr>
    </w:tbl>
    <w:p w14:paraId="5A63A954" w14:textId="2E3E0879" w:rsidR="00501BC2" w:rsidRDefault="00BE4CAB" w:rsidP="00040D43">
      <w:pPr>
        <w:spacing w:before="120"/>
        <w:rPr>
          <w:b/>
          <w:i/>
        </w:rPr>
      </w:pPr>
      <w:r w:rsidRPr="00B8357C">
        <w:rPr>
          <w:b/>
          <w:i/>
        </w:rPr>
        <w:t>For additional details on required data when uploading a CIPP, please see Appendix A.</w:t>
      </w:r>
    </w:p>
    <w:p w14:paraId="0945D754" w14:textId="5762607F" w:rsidR="005B4519" w:rsidRDefault="005B4519">
      <w:pPr>
        <w:rPr>
          <w:b/>
          <w:i/>
        </w:rPr>
      </w:pPr>
      <w:r>
        <w:rPr>
          <w:b/>
          <w:i/>
        </w:rPr>
        <w:br w:type="page"/>
      </w:r>
    </w:p>
    <w:tbl>
      <w:tblPr>
        <w:tblW w:w="9360" w:type="dxa"/>
        <w:tblLook w:val="04A0" w:firstRow="1" w:lastRow="0" w:firstColumn="1" w:lastColumn="0" w:noHBand="0" w:noVBand="1"/>
      </w:tblPr>
      <w:tblGrid>
        <w:gridCol w:w="2695"/>
        <w:gridCol w:w="3196"/>
        <w:gridCol w:w="3469"/>
      </w:tblGrid>
      <w:tr w:rsidR="005B4519" w:rsidRPr="009448D4" w14:paraId="07EA18DF" w14:textId="77777777" w:rsidTr="0021378C">
        <w:trPr>
          <w:trHeight w:val="706"/>
        </w:trPr>
        <w:tc>
          <w:tcPr>
            <w:tcW w:w="3147"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6096772B" w14:textId="77777777" w:rsidR="005B4519" w:rsidRPr="00B8357C" w:rsidRDefault="005B4519" w:rsidP="0021378C">
            <w:pPr>
              <w:spacing w:after="0"/>
              <w:jc w:val="center"/>
              <w:rPr>
                <w:sz w:val="24"/>
              </w:rPr>
            </w:pPr>
            <w:r w:rsidRPr="00B8357C">
              <w:rPr>
                <w:b/>
                <w:sz w:val="24"/>
              </w:rPr>
              <w:lastRenderedPageBreak/>
              <w:t>Command Climate Assessment (CCA) Information</w:t>
            </w:r>
          </w:p>
        </w:tc>
        <w:tc>
          <w:tcPr>
            <w:tcW w:w="1853"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766A58F" w14:textId="77777777" w:rsidR="005B4519" w:rsidRPr="00B8357C" w:rsidRDefault="005B4519" w:rsidP="0021378C">
            <w:pPr>
              <w:spacing w:after="0"/>
              <w:jc w:val="center"/>
              <w:rPr>
                <w:b/>
                <w:sz w:val="24"/>
              </w:rPr>
            </w:pPr>
            <w:r w:rsidRPr="00B8357C">
              <w:rPr>
                <w:b/>
                <w:sz w:val="24"/>
              </w:rPr>
              <w:t>Type of CCA:</w:t>
            </w:r>
          </w:p>
        </w:tc>
      </w:tr>
      <w:tr w:rsidR="005B4519" w:rsidRPr="00EA2663" w14:paraId="739FBCC8" w14:textId="77777777" w:rsidTr="0021378C">
        <w:trPr>
          <w:trHeight w:val="1579"/>
        </w:trPr>
        <w:tc>
          <w:tcPr>
            <w:tcW w:w="1440" w:type="pct"/>
            <w:tcBorders>
              <w:top w:val="single" w:sz="4" w:space="0" w:color="auto"/>
              <w:left w:val="single" w:sz="4" w:space="0" w:color="auto"/>
              <w:bottom w:val="single" w:sz="4" w:space="0" w:color="auto"/>
              <w:right w:val="single" w:sz="4" w:space="0" w:color="auto"/>
            </w:tcBorders>
          </w:tcPr>
          <w:p w14:paraId="3AC8E626" w14:textId="77777777" w:rsidR="005B4519" w:rsidRPr="00EA2663" w:rsidRDefault="005B4519" w:rsidP="0021378C">
            <w:pPr>
              <w:spacing w:after="0"/>
              <w:rPr>
                <w:b/>
              </w:rPr>
            </w:pPr>
            <w:r w:rsidRPr="00EA2663">
              <w:rPr>
                <w:b/>
              </w:rPr>
              <w:br/>
              <w:t>Commander’s Name:</w:t>
            </w:r>
          </w:p>
          <w:p w14:paraId="4832100D" w14:textId="77777777" w:rsidR="005B4519" w:rsidRPr="00EA2663" w:rsidRDefault="009C2EB8" w:rsidP="0021378C">
            <w:pPr>
              <w:spacing w:after="0"/>
            </w:pPr>
            <w:sdt>
              <w:sdtPr>
                <w:id w:val="-795904369"/>
                <w:placeholder>
                  <w:docPart w:val="E18690C1203645E6A381DEFC4AC625BF"/>
                </w:placeholder>
                <w:showingPlcHdr/>
              </w:sdtPr>
              <w:sdtEndPr/>
              <w:sdtContent>
                <w:r w:rsidR="005B4519" w:rsidRPr="00EA2663">
                  <w:t>Click or tap here to enter text.</w:t>
                </w:r>
              </w:sdtContent>
            </w:sdt>
          </w:p>
          <w:p w14:paraId="439EB12B" w14:textId="77777777" w:rsidR="005B4519" w:rsidRPr="00EA2663" w:rsidRDefault="005B4519" w:rsidP="0021378C">
            <w:pPr>
              <w:spacing w:after="0"/>
            </w:pPr>
            <w:r w:rsidRPr="00EA2663">
              <w:rPr>
                <w:b/>
              </w:rPr>
              <w:t>Unit</w:t>
            </w:r>
            <w:r w:rsidRPr="00EA2663">
              <w:t xml:space="preserve">: </w:t>
            </w:r>
            <w:r w:rsidRPr="00EA2663">
              <w:br/>
            </w:r>
            <w:sdt>
              <w:sdtPr>
                <w:id w:val="-1506199767"/>
                <w:placeholder>
                  <w:docPart w:val="0F37C6C7D99849BEA3F84FA2C9BC16FB"/>
                </w:placeholder>
                <w:showingPlcHdr/>
              </w:sdtPr>
              <w:sdtEndPr/>
              <w:sdtContent>
                <w:r w:rsidRPr="00EA2663">
                  <w:t>Click or tap here to enter text.</w:t>
                </w:r>
              </w:sdtContent>
            </w:sdt>
          </w:p>
        </w:tc>
        <w:tc>
          <w:tcPr>
            <w:tcW w:w="1707" w:type="pct"/>
            <w:tcBorders>
              <w:top w:val="single" w:sz="4" w:space="0" w:color="auto"/>
              <w:left w:val="single" w:sz="4" w:space="0" w:color="auto"/>
              <w:bottom w:val="single" w:sz="4" w:space="0" w:color="auto"/>
              <w:right w:val="single" w:sz="4" w:space="0" w:color="auto"/>
            </w:tcBorders>
          </w:tcPr>
          <w:p w14:paraId="39FF8E6C" w14:textId="77777777" w:rsidR="005B4519" w:rsidRPr="00EA2663" w:rsidRDefault="005B4519" w:rsidP="0021378C">
            <w:pPr>
              <w:spacing w:after="0"/>
            </w:pPr>
            <w:r w:rsidRPr="00EA2663">
              <w:rPr>
                <w:b/>
              </w:rPr>
              <w:br/>
              <w:t>Date of CCA Review Session:</w:t>
            </w:r>
            <w:r w:rsidRPr="00EA2663">
              <w:t xml:space="preserve"> </w:t>
            </w:r>
            <w:r w:rsidRPr="00EA2663">
              <w:br/>
            </w:r>
            <w:sdt>
              <w:sdtPr>
                <w:id w:val="-2084055938"/>
                <w:placeholder>
                  <w:docPart w:val="BC6AB939FB094136B062653173C20599"/>
                </w:placeholder>
                <w:showingPlcHdr/>
              </w:sdtPr>
              <w:sdtEndPr/>
              <w:sdtContent>
                <w:r w:rsidRPr="00EA2663">
                  <w:t>Click or tap here to enter text.</w:t>
                </w:r>
              </w:sdtContent>
            </w:sdt>
          </w:p>
          <w:p w14:paraId="1C0789DF" w14:textId="77777777" w:rsidR="005B4519" w:rsidRPr="00EA2663" w:rsidRDefault="005B4519" w:rsidP="0021378C">
            <w:pPr>
              <w:spacing w:after="0"/>
            </w:pPr>
            <w:r w:rsidRPr="00EA2663">
              <w:rPr>
                <w:b/>
              </w:rPr>
              <w:t>Date of CCA Results Sharing:</w:t>
            </w:r>
            <w:r w:rsidRPr="00EA2663">
              <w:t xml:space="preserve"> </w:t>
            </w:r>
            <w:r w:rsidRPr="00EA2663">
              <w:br/>
            </w:r>
            <w:sdt>
              <w:sdtPr>
                <w:id w:val="1221711452"/>
                <w:placeholder>
                  <w:docPart w:val="405E9D665ED5435F8FA01C3A7CA96C70"/>
                </w:placeholder>
                <w:showingPlcHdr/>
              </w:sdtPr>
              <w:sdtEndPr/>
              <w:sdtContent>
                <w:r w:rsidRPr="00EA2663">
                  <w:t>Click or tap here to enter text.</w:t>
                </w:r>
              </w:sdtContent>
            </w:sdt>
          </w:p>
        </w:tc>
        <w:tc>
          <w:tcPr>
            <w:tcW w:w="1853" w:type="pct"/>
            <w:tcBorders>
              <w:top w:val="single" w:sz="4" w:space="0" w:color="auto"/>
              <w:left w:val="single" w:sz="4" w:space="0" w:color="auto"/>
              <w:bottom w:val="single" w:sz="4" w:space="0" w:color="auto"/>
              <w:right w:val="single" w:sz="4" w:space="0" w:color="auto"/>
            </w:tcBorders>
          </w:tcPr>
          <w:p w14:paraId="6840F22C" w14:textId="77777777" w:rsidR="005B4519" w:rsidRPr="00EA2663" w:rsidRDefault="005B4519" w:rsidP="0021378C">
            <w:pPr>
              <w:spacing w:after="0"/>
            </w:pPr>
          </w:p>
          <w:p w14:paraId="1E976ABD" w14:textId="77777777" w:rsidR="005B4519" w:rsidRPr="00EA2663" w:rsidRDefault="009C2EB8" w:rsidP="0021378C">
            <w:pPr>
              <w:spacing w:after="0"/>
            </w:pPr>
            <w:sdt>
              <w:sdtPr>
                <w:id w:val="-198250082"/>
                <w14:checkbox>
                  <w14:checked w14:val="0"/>
                  <w14:checkedState w14:val="2612" w14:font="MS Gothic"/>
                  <w14:uncheckedState w14:val="2610" w14:font="MS Gothic"/>
                </w14:checkbox>
              </w:sdtPr>
              <w:sdtEndPr/>
              <w:sdtContent>
                <w:r w:rsidR="005B4519" w:rsidRPr="00EA2663">
                  <w:rPr>
                    <w:rFonts w:ascii="Segoe UI Symbol" w:hAnsi="Segoe UI Symbol" w:cs="Segoe UI Symbol"/>
                  </w:rPr>
                  <w:t>☐</w:t>
                </w:r>
              </w:sdtContent>
            </w:sdt>
            <w:r w:rsidR="005B4519" w:rsidRPr="00EA2663">
              <w:t xml:space="preserve">  </w:t>
            </w:r>
            <w:r w:rsidR="005B4519" w:rsidRPr="00EA2663">
              <w:rPr>
                <w:b/>
              </w:rPr>
              <w:t>Annual CCA</w:t>
            </w:r>
            <w:r w:rsidR="005B4519" w:rsidRPr="00EA2663">
              <w:t xml:space="preserve"> (August 1 – November 30) </w:t>
            </w:r>
          </w:p>
          <w:p w14:paraId="31E68597" w14:textId="77777777" w:rsidR="005B4519" w:rsidRPr="00EA2663" w:rsidRDefault="009C2EB8" w:rsidP="0021378C">
            <w:pPr>
              <w:spacing w:after="0"/>
            </w:pPr>
            <w:sdt>
              <w:sdtPr>
                <w:id w:val="-1240098703"/>
                <w14:checkbox>
                  <w14:checked w14:val="0"/>
                  <w14:checkedState w14:val="2612" w14:font="MS Gothic"/>
                  <w14:uncheckedState w14:val="2610" w14:font="MS Gothic"/>
                </w14:checkbox>
              </w:sdtPr>
              <w:sdtEndPr/>
              <w:sdtContent>
                <w:r w:rsidR="005B4519" w:rsidRPr="00EA2663">
                  <w:rPr>
                    <w:rFonts w:ascii="Segoe UI Symbol" w:hAnsi="Segoe UI Symbol" w:cs="Segoe UI Symbol"/>
                  </w:rPr>
                  <w:t>☐</w:t>
                </w:r>
              </w:sdtContent>
            </w:sdt>
            <w:r w:rsidR="005B4519" w:rsidRPr="00EA2663">
              <w:t xml:space="preserve">  </w:t>
            </w:r>
            <w:r w:rsidR="005B4519" w:rsidRPr="00EA2663">
              <w:rPr>
                <w:b/>
              </w:rPr>
              <w:t>Change of Command CCA</w:t>
            </w:r>
            <w:r w:rsidR="005B4519" w:rsidRPr="00EA2663">
              <w:t xml:space="preserve"> (Within 90 days of change in command/office)</w:t>
            </w:r>
          </w:p>
        </w:tc>
      </w:tr>
    </w:tbl>
    <w:p w14:paraId="1127417B" w14:textId="77777777" w:rsidR="00040D43" w:rsidRPr="00EA2663" w:rsidRDefault="00040D43" w:rsidP="00040D43">
      <w:pPr>
        <w:spacing w:before="120" w:after="120"/>
        <w:rPr>
          <w:b/>
          <w:i/>
        </w:rPr>
      </w:pPr>
      <w:r w:rsidRPr="00EA2663">
        <w:rPr>
          <w:b/>
          <w:i/>
        </w:rPr>
        <w:t>Copy and paste as many times as applicable (multiple units should be reflected in the CIPP Plan).</w:t>
      </w:r>
    </w:p>
    <w:p w14:paraId="7D57D613" w14:textId="7B213573" w:rsidR="00BA299C" w:rsidRDefault="00BA299C">
      <w:r>
        <w:br w:type="page"/>
      </w:r>
    </w:p>
    <w:p w14:paraId="440C6634" w14:textId="65CE01F3" w:rsidR="00037258" w:rsidRDefault="0033720D" w:rsidP="00501BC2">
      <w:r>
        <w:rPr>
          <w:noProof/>
        </w:rPr>
        <w:lastRenderedPageBreak/>
        <mc:AlternateContent>
          <mc:Choice Requires="wps">
            <w:drawing>
              <wp:anchor distT="0" distB="0" distL="114300" distR="114300" simplePos="0" relativeHeight="251658241" behindDoc="0" locked="0" layoutInCell="1" allowOverlap="1" wp14:anchorId="2B2DA218" wp14:editId="15877B8B">
                <wp:simplePos x="0" y="0"/>
                <wp:positionH relativeFrom="margin">
                  <wp:align>center</wp:align>
                </wp:positionH>
                <wp:positionV relativeFrom="margin">
                  <wp:align>top</wp:align>
                </wp:positionV>
                <wp:extent cx="5943600" cy="2141035"/>
                <wp:effectExtent l="0" t="0" r="19050" b="12065"/>
                <wp:wrapNone/>
                <wp:docPr id="60573292" name="Rectangle 2"/>
                <wp:cNvGraphicFramePr/>
                <a:graphic xmlns:a="http://schemas.openxmlformats.org/drawingml/2006/main">
                  <a:graphicData uri="http://schemas.microsoft.com/office/word/2010/wordprocessingShape">
                    <wps:wsp>
                      <wps:cNvSpPr/>
                      <wps:spPr>
                        <a:xfrm>
                          <a:off x="0" y="0"/>
                          <a:ext cx="5943600" cy="214103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703D73" w14:textId="77777777" w:rsidR="0033720D" w:rsidRPr="00B8357C" w:rsidRDefault="009C2EB8" w:rsidP="0033720D">
                            <w:pPr>
                              <w:shd w:val="clear" w:color="auto" w:fill="1F3864" w:themeFill="accent1" w:themeFillShade="80"/>
                              <w:rPr>
                                <w:color w:val="FFFFFF" w:themeColor="background1"/>
                              </w:rPr>
                            </w:pPr>
                            <w:hyperlink r:id="rId17" w:history="1">
                              <w:r w:rsidR="0033720D" w:rsidRPr="00B8357C">
                                <w:rPr>
                                  <w:rStyle w:val="Hyperlink"/>
                                  <w:b/>
                                  <w:color w:val="FFFFFF" w:themeColor="background1"/>
                                </w:rPr>
                                <w:t>DoDI 6400.11</w:t>
                              </w:r>
                            </w:hyperlink>
                            <w:r w:rsidR="0033720D" w:rsidRPr="00B8357C">
                              <w:rPr>
                                <w:b/>
                                <w:color w:val="FFFFFF" w:themeColor="background1"/>
                              </w:rPr>
                              <w:t xml:space="preserve"> Requirement. </w:t>
                            </w:r>
                            <w:r w:rsidR="0033720D" w:rsidRPr="00B8357C">
                              <w:rPr>
                                <w:color w:val="FFFFFF" w:themeColor="background1"/>
                              </w:rPr>
                              <w:t xml:space="preserve"> </w:t>
                            </w:r>
                            <w:r w:rsidR="0033720D" w:rsidRPr="00B8357C">
                              <w:rPr>
                                <w:b/>
                                <w:color w:val="FFFFFF" w:themeColor="background1"/>
                              </w:rPr>
                              <w:t>The CIPP Plan Must:</w:t>
                            </w:r>
                          </w:p>
                          <w:p w14:paraId="7DF22C6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33720D">
                            <w:pPr>
                              <w:numPr>
                                <w:ilvl w:val="0"/>
                                <w:numId w:val="15"/>
                              </w:numPr>
                              <w:contextualSpacing/>
                              <w:rPr>
                                <w:color w:val="FFFFFF" w:themeColor="background1"/>
                              </w:rPr>
                            </w:pPr>
                            <w:r w:rsidRPr="00B8357C">
                              <w:rPr>
                                <w:color w:val="FFFFFF" w:themeColor="background1"/>
                              </w:rPr>
                              <w:t>Contain approval from the designated leader who is overseeing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A218" id="Rectangle 2" o:spid="_x0000_s1027" style="position:absolute;margin-left:0;margin-top:0;width:468pt;height:168.6pt;z-index:251658241;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" fillcolor="#1f3763 [1604]" strokecolor="#09101d [484]" strokeweight="1pt">
                <v:textbox>
                  <w:txbxContent>
                    <w:p w14:paraId="45703D73" w14:textId="77777777" w:rsidR="0033720D" w:rsidRPr="00B8357C" w:rsidRDefault="009C2EB8" w:rsidP="0033720D">
                      <w:pPr>
                        <w:shd w:val="clear" w:color="auto" w:fill="1F3864" w:themeFill="accent1" w:themeFillShade="80"/>
                        <w:rPr>
                          <w:color w:val="FFFFFF" w:themeColor="background1"/>
                        </w:rPr>
                      </w:pPr>
                      <w:hyperlink r:id="rId18" w:history="1">
                        <w:r w:rsidR="0033720D" w:rsidRPr="00B8357C">
                          <w:rPr>
                            <w:rStyle w:val="Hyperlink"/>
                            <w:b/>
                            <w:color w:val="FFFFFF" w:themeColor="background1"/>
                          </w:rPr>
                          <w:t>DoDI 6400.11</w:t>
                        </w:r>
                      </w:hyperlink>
                      <w:r w:rsidR="0033720D" w:rsidRPr="00B8357C">
                        <w:rPr>
                          <w:b/>
                          <w:color w:val="FFFFFF" w:themeColor="background1"/>
                        </w:rPr>
                        <w:t xml:space="preserve"> Requirement. </w:t>
                      </w:r>
                      <w:r w:rsidR="0033720D" w:rsidRPr="00B8357C">
                        <w:rPr>
                          <w:color w:val="FFFFFF" w:themeColor="background1"/>
                        </w:rPr>
                        <w:t xml:space="preserve"> </w:t>
                      </w:r>
                      <w:r w:rsidR="0033720D" w:rsidRPr="00B8357C">
                        <w:rPr>
                          <w:b/>
                          <w:color w:val="FFFFFF" w:themeColor="background1"/>
                        </w:rPr>
                        <w:t>The CIPP Plan Must:</w:t>
                      </w:r>
                    </w:p>
                    <w:p w14:paraId="7DF22C6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33720D">
                      <w:pPr>
                        <w:numPr>
                          <w:ilvl w:val="0"/>
                          <w:numId w:val="15"/>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33720D">
                      <w:pPr>
                        <w:numPr>
                          <w:ilvl w:val="0"/>
                          <w:numId w:val="15"/>
                        </w:numPr>
                        <w:contextualSpacing/>
                        <w:rPr>
                          <w:color w:val="FFFFFF" w:themeColor="background1"/>
                        </w:rPr>
                      </w:pPr>
                      <w:r w:rsidRPr="00B8357C">
                        <w:rPr>
                          <w:color w:val="FFFFFF" w:themeColor="background1"/>
                        </w:rPr>
                        <w:t>Contain approval from the designated leader who is overseeing the plan.</w:t>
                      </w:r>
                    </w:p>
                  </w:txbxContent>
                </v:textbox>
                <w10:wrap anchorx="margin" anchory="margin"/>
              </v:rect>
            </w:pict>
          </mc:Fallback>
        </mc:AlternateContent>
      </w:r>
    </w:p>
    <w:p w14:paraId="2E921E0F" w14:textId="77777777" w:rsidR="00BA299C" w:rsidRDefault="00BA299C" w:rsidP="00501BC2"/>
    <w:p w14:paraId="7DFBE4A4" w14:textId="77777777" w:rsidR="00BA299C" w:rsidRDefault="00BA299C" w:rsidP="00501BC2"/>
    <w:p w14:paraId="08C040CA" w14:textId="77777777" w:rsidR="00BA299C" w:rsidRDefault="00BA299C" w:rsidP="00501BC2"/>
    <w:p w14:paraId="66A15A8D" w14:textId="77777777" w:rsidR="00BA299C" w:rsidRDefault="00BA299C" w:rsidP="00501BC2"/>
    <w:p w14:paraId="5FEFC0C3" w14:textId="77777777" w:rsidR="00BA299C" w:rsidRDefault="00BA299C" w:rsidP="00501BC2"/>
    <w:p w14:paraId="4E1BB7BC" w14:textId="77777777" w:rsidR="00BA299C" w:rsidRDefault="00BA299C" w:rsidP="00501BC2"/>
    <w:p w14:paraId="61595D4B" w14:textId="77777777" w:rsidR="00BA299C" w:rsidRDefault="00BA299C" w:rsidP="00501BC2"/>
    <w:p w14:paraId="20E510EB" w14:textId="21F7C760" w:rsidR="00BA299C" w:rsidRDefault="00CC2EB2" w:rsidP="00CC2EB2">
      <w:r w:rsidRPr="00CC2EB2">
        <w:t xml:space="preserve">This template highlights the </w:t>
      </w:r>
      <w:r w:rsidRPr="00232A10">
        <w:rPr>
          <w:b/>
          <w:bCs/>
        </w:rPr>
        <w:t>key sections</w:t>
      </w:r>
      <w:r w:rsidRPr="00CC2EB2">
        <w:t xml:space="preserve"> to be completed when developing a CIPP plan.  The template provides requirements, examples, and recommendations, </w:t>
      </w:r>
      <w:r w:rsidRPr="00F949A9">
        <w:rPr>
          <w:u w:val="single"/>
        </w:rPr>
        <w:t>but is not a comprehensive CIPP plan</w:t>
      </w:r>
      <w:r w:rsidRPr="00CC2EB2">
        <w:t>.  Please tailor the template and add additional sections as necessary to fit the needs and requirements of your organization.</w:t>
      </w:r>
    </w:p>
    <w:tbl>
      <w:tblPr>
        <w:tblStyle w:val="TableGrid"/>
        <w:tblW w:w="9360" w:type="dxa"/>
        <w:tblLook w:val="04A0" w:firstRow="1" w:lastRow="0" w:firstColumn="1" w:lastColumn="0" w:noHBand="0" w:noVBand="1"/>
      </w:tblPr>
      <w:tblGrid>
        <w:gridCol w:w="9360"/>
      </w:tblGrid>
      <w:tr w:rsidR="00DA2FC6" w:rsidRPr="00B8357C" w14:paraId="22420AC9" w14:textId="77777777" w:rsidTr="0021378C">
        <w:trPr>
          <w:cantSplit/>
          <w:trHeight w:val="377"/>
        </w:trPr>
        <w:tc>
          <w:tcPr>
            <w:tcW w:w="9535" w:type="dxa"/>
            <w:shd w:val="clear" w:color="auto" w:fill="1F3864" w:themeFill="accent1" w:themeFillShade="80"/>
            <w:vAlign w:val="center"/>
          </w:tcPr>
          <w:p w14:paraId="1274B4A0" w14:textId="77777777" w:rsidR="00DA2FC6" w:rsidRPr="00B8357C" w:rsidRDefault="00DA2FC6" w:rsidP="0021378C">
            <w:pPr>
              <w:jc w:val="both"/>
              <w:rPr>
                <w:b/>
                <w:color w:val="000000" w:themeColor="text1"/>
              </w:rPr>
            </w:pPr>
            <w:r w:rsidRPr="00B8357C">
              <w:rPr>
                <w:b/>
                <w:color w:val="FFFFFF" w:themeColor="background1"/>
              </w:rPr>
              <w:t>1a. Needs Assessment</w:t>
            </w:r>
          </w:p>
        </w:tc>
      </w:tr>
      <w:tr w:rsidR="00DA2FC6" w:rsidRPr="00B8357C" w14:paraId="73916CBC" w14:textId="77777777" w:rsidTr="0021378C">
        <w:trPr>
          <w:cantSplit/>
          <w:trHeight w:val="1205"/>
        </w:trPr>
        <w:tc>
          <w:tcPr>
            <w:tcW w:w="9535" w:type="dxa"/>
            <w:tcBorders>
              <w:bottom w:val="single" w:sz="4" w:space="0" w:color="auto"/>
            </w:tcBorders>
            <w:shd w:val="clear" w:color="auto" w:fill="F2F2F2" w:themeFill="background1" w:themeFillShade="F2"/>
          </w:tcPr>
          <w:p w14:paraId="5AA47E62" w14:textId="77777777" w:rsidR="00DA2FC6" w:rsidRPr="00B8357C" w:rsidRDefault="00DA2FC6" w:rsidP="0021378C">
            <w:r w:rsidRPr="00B8357C">
              <w:t xml:space="preserve">A needs assessment is a systematic gathering of information that outlines prevention needs by identifying gaps, redundancies, and assets in a military community.  This section on </w:t>
            </w:r>
            <w:r w:rsidRPr="00B8357C">
              <w:rPr>
                <w:u w:val="single"/>
              </w:rPr>
              <w:t>data and methodology</w:t>
            </w:r>
            <w:r w:rsidRPr="00B8357C">
              <w:t xml:space="preserve"> should describe the various types of data you will use to understand the needs of your military community.  The needs assessment should occur “within the area of responsibility” or at the echelon for which the IPPWs are completing the CIPP plan. </w:t>
            </w:r>
          </w:p>
        </w:tc>
      </w:tr>
    </w:tbl>
    <w:p w14:paraId="6651DCD2" w14:textId="77777777" w:rsidR="00F949A9" w:rsidRDefault="00F949A9" w:rsidP="00091666">
      <w:pPr>
        <w:spacing w:after="0"/>
      </w:pPr>
    </w:p>
    <w:tbl>
      <w:tblPr>
        <w:tblStyle w:val="TableGrid"/>
        <w:tblW w:w="9360" w:type="dxa"/>
        <w:tblLook w:val="04A0" w:firstRow="1" w:lastRow="0" w:firstColumn="1" w:lastColumn="0" w:noHBand="0" w:noVBand="1"/>
      </w:tblPr>
      <w:tblGrid>
        <w:gridCol w:w="9360"/>
      </w:tblGrid>
      <w:tr w:rsidR="00503D83" w:rsidRPr="00D55AD9" w14:paraId="298A5B29" w14:textId="77777777" w:rsidTr="0021378C">
        <w:trPr>
          <w:cantSplit/>
          <w:trHeight w:val="1205"/>
        </w:trPr>
        <w:tc>
          <w:tcPr>
            <w:tcW w:w="9535" w:type="dxa"/>
            <w:shd w:val="clear" w:color="auto" w:fill="1F3864" w:themeFill="accent1" w:themeFillShade="80"/>
          </w:tcPr>
          <w:p w14:paraId="1D1B9585" w14:textId="77777777" w:rsidR="00503D83" w:rsidRPr="00B8357C" w:rsidRDefault="00503D83" w:rsidP="0021378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Needs Assessment Must:</w:t>
            </w:r>
          </w:p>
          <w:p w14:paraId="4643DB72" w14:textId="77777777" w:rsidR="00503D83" w:rsidRPr="005D20D8" w:rsidRDefault="00503D83" w:rsidP="00503D83">
            <w:pPr>
              <w:pStyle w:val="ListParagraph"/>
              <w:numPr>
                <w:ilvl w:val="0"/>
                <w:numId w:val="26"/>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34466CDF" w14:textId="77777777" w:rsidR="00503D83" w:rsidRPr="005D20D8"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0CCB734B" w14:textId="77777777" w:rsidR="00503D83" w:rsidRPr="005D20D8"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7412B446" w14:textId="77777777" w:rsidR="00503D83" w:rsidRPr="005D20D8"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0C9ACBD5" w14:textId="77777777" w:rsidR="00503D83" w:rsidRPr="00D55AD9" w:rsidRDefault="00503D83" w:rsidP="00503D83">
            <w:pPr>
              <w:pStyle w:val="ListParagraph"/>
              <w:numPr>
                <w:ilvl w:val="0"/>
                <w:numId w:val="25"/>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tc>
      </w:tr>
    </w:tbl>
    <w:p w14:paraId="141D4182" w14:textId="77777777" w:rsidR="00DA2FC6" w:rsidRDefault="00DA2FC6" w:rsidP="00091666">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CF3" w:rsidRPr="00B8357C" w14:paraId="3752D163" w14:textId="77777777" w:rsidTr="0021378C">
        <w:trPr>
          <w:cantSplit/>
          <w:trHeight w:val="80"/>
        </w:trPr>
        <w:tc>
          <w:tcPr>
            <w:tcW w:w="953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EC8C5A3" w14:textId="77777777" w:rsidR="006B4CF3" w:rsidRPr="00B8357C" w:rsidRDefault="006B4CF3" w:rsidP="0021378C">
            <w:pPr>
              <w:pStyle w:val="Heading1"/>
              <w:rPr>
                <w:sz w:val="22"/>
              </w:rPr>
            </w:pPr>
            <w:bookmarkStart w:id="2" w:name="_Toc135900472"/>
            <w:r w:rsidRPr="00B8357C">
              <w:rPr>
                <w:sz w:val="22"/>
              </w:rPr>
              <w:t>1b. Define the Community</w:t>
            </w:r>
            <w:bookmarkEnd w:id="2"/>
          </w:p>
        </w:tc>
      </w:tr>
      <w:tr w:rsidR="006B4CF3" w:rsidRPr="00B8357C" w14:paraId="1159B59A" w14:textId="77777777" w:rsidTr="0021378C">
        <w:trPr>
          <w:cantSplit/>
          <w:trHeight w:val="638"/>
        </w:trPr>
        <w:tc>
          <w:tcPr>
            <w:tcW w:w="9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78E44" w14:textId="77777777" w:rsidR="006B4CF3" w:rsidRPr="00B8357C" w:rsidRDefault="006B4CF3" w:rsidP="0021378C">
            <w:r w:rsidRPr="00B8357C">
              <w:t>Describe the organizational units and population(s) targeted by this plan, and their respective level(s) or echelon (e.g., wing, brigade, ship, office):</w:t>
            </w:r>
          </w:p>
        </w:tc>
      </w:tr>
    </w:tbl>
    <w:p w14:paraId="0BB14B1D" w14:textId="77777777" w:rsidR="00232A10" w:rsidRDefault="00232A10" w:rsidP="00091666">
      <w:pPr>
        <w:spacing w:after="0"/>
      </w:pPr>
    </w:p>
    <w:tbl>
      <w:tblPr>
        <w:tblStyle w:val="TableGrid"/>
        <w:tblW w:w="9360" w:type="dxa"/>
        <w:tblLook w:val="04A0" w:firstRow="1" w:lastRow="0" w:firstColumn="1" w:lastColumn="0" w:noHBand="0" w:noVBand="1"/>
      </w:tblPr>
      <w:tblGrid>
        <w:gridCol w:w="9360"/>
      </w:tblGrid>
      <w:tr w:rsidR="00091666" w:rsidRPr="00096606" w14:paraId="59652FD7" w14:textId="77777777" w:rsidTr="0021378C">
        <w:trPr>
          <w:cantSplit/>
          <w:trHeight w:val="710"/>
        </w:trPr>
        <w:tc>
          <w:tcPr>
            <w:tcW w:w="9535" w:type="dxa"/>
            <w:tcBorders>
              <w:bottom w:val="single" w:sz="4" w:space="0" w:color="auto"/>
            </w:tcBorders>
            <w:shd w:val="clear" w:color="auto" w:fill="F2F2F2"/>
          </w:tcPr>
          <w:p w14:paraId="6BD1598C" w14:textId="77777777" w:rsidR="00091666" w:rsidRPr="00096606" w:rsidRDefault="00091666" w:rsidP="0021378C">
            <w:r w:rsidRPr="00B8357C">
              <w:t>Please describe in a few sentences</w:t>
            </w:r>
          </w:p>
        </w:tc>
      </w:tr>
    </w:tbl>
    <w:p w14:paraId="493AD700" w14:textId="77777777" w:rsidR="006B4CF3" w:rsidRDefault="006B4CF3" w:rsidP="009D5C02">
      <w:pPr>
        <w:spacing w:after="0"/>
      </w:pPr>
    </w:p>
    <w:tbl>
      <w:tblPr>
        <w:tblStyle w:val="TableGrid"/>
        <w:tblW w:w="9360" w:type="dxa"/>
        <w:tblLook w:val="04A0" w:firstRow="1" w:lastRow="0" w:firstColumn="1" w:lastColumn="0" w:noHBand="0" w:noVBand="1"/>
      </w:tblPr>
      <w:tblGrid>
        <w:gridCol w:w="9360"/>
      </w:tblGrid>
      <w:tr w:rsidR="009D5C02" w:rsidRPr="00B8357C" w14:paraId="286D25A6" w14:textId="77777777" w:rsidTr="393C6F63">
        <w:trPr>
          <w:cantSplit/>
          <w:trHeight w:val="1700"/>
        </w:trPr>
        <w:tc>
          <w:tcPr>
            <w:tcW w:w="9360" w:type="dxa"/>
            <w:tcBorders>
              <w:top w:val="single" w:sz="4" w:space="0" w:color="auto"/>
            </w:tcBorders>
            <w:shd w:val="clear" w:color="auto" w:fill="CCDCEB"/>
            <w:vAlign w:val="center"/>
          </w:tcPr>
          <w:p w14:paraId="737A0B40" w14:textId="77777777" w:rsidR="009D5C02" w:rsidRPr="00EA2663" w:rsidRDefault="009D5C02" w:rsidP="0021378C">
            <w:pPr>
              <w:rPr>
                <w:i/>
              </w:rPr>
            </w:pPr>
            <w:r w:rsidRPr="00EA2663">
              <w:rPr>
                <w:i/>
              </w:rPr>
              <w:lastRenderedPageBreak/>
              <w:t>Potential populations for inclusion:</w:t>
            </w:r>
          </w:p>
          <w:p w14:paraId="2C0E8AEB" w14:textId="77777777" w:rsidR="009D5C02" w:rsidRPr="00EA2663" w:rsidRDefault="009D5C02" w:rsidP="0021378C">
            <w:r w:rsidRPr="00EA2663">
              <w:rPr>
                <w:rFonts w:ascii="Segoe UI Symbol" w:hAnsi="Segoe UI Symbol" w:cs="Segoe UI Symbol"/>
              </w:rPr>
              <w:t>☐</w:t>
            </w:r>
            <w:r w:rsidRPr="00EA2663">
              <w:t xml:space="preserve"> Active-duty population, including officers and enlisted population</w:t>
            </w:r>
          </w:p>
          <w:p w14:paraId="44F41CBB" w14:textId="77777777" w:rsidR="009D5C02" w:rsidRPr="00EA2663" w:rsidRDefault="009D5C02" w:rsidP="0021378C">
            <w:r w:rsidRPr="00EA2663">
              <w:rPr>
                <w:rFonts w:ascii="Segoe UI Symbol" w:hAnsi="Segoe UI Symbol" w:cs="Segoe UI Symbol"/>
              </w:rPr>
              <w:t>☐</w:t>
            </w:r>
            <w:r w:rsidRPr="00EA2663">
              <w:t xml:space="preserve"> Students, TDY, or other transitory Service members</w:t>
            </w:r>
          </w:p>
          <w:p w14:paraId="63FF1716" w14:textId="77777777" w:rsidR="009D5C02" w:rsidRPr="00EA2663" w:rsidRDefault="009D5C02" w:rsidP="0021378C">
            <w:r w:rsidRPr="00EA2663">
              <w:rPr>
                <w:rFonts w:ascii="Segoe UI Symbol" w:hAnsi="Segoe UI Symbol" w:cs="Segoe UI Symbol"/>
              </w:rPr>
              <w:t>☐</w:t>
            </w:r>
            <w:r w:rsidRPr="00EA2663">
              <w:t xml:space="preserve"> Reserve or National Guard populations</w:t>
            </w:r>
          </w:p>
          <w:p w14:paraId="4C258913" w14:textId="77777777" w:rsidR="009D5C02" w:rsidRPr="00EA2663" w:rsidRDefault="009D5C02" w:rsidP="0021378C">
            <w:r w:rsidRPr="00EA2663">
              <w:rPr>
                <w:rFonts w:ascii="Segoe UI Symbol" w:hAnsi="Segoe UI Symbol" w:cs="Segoe UI Symbol"/>
              </w:rPr>
              <w:t>☐</w:t>
            </w:r>
            <w:r w:rsidRPr="00EA2663">
              <w:t xml:space="preserve"> Military spouses and dependents (if applicable to Service member quality of life)</w:t>
            </w:r>
          </w:p>
          <w:p w14:paraId="57086ED3" w14:textId="77777777" w:rsidR="009D5C02" w:rsidRPr="00EA2663" w:rsidRDefault="009D5C02" w:rsidP="0021378C">
            <w:r w:rsidRPr="00EA2663">
              <w:rPr>
                <w:rFonts w:ascii="Segoe UI Symbol" w:hAnsi="Segoe UI Symbol" w:cs="Segoe UI Symbol"/>
              </w:rPr>
              <w:t>☐</w:t>
            </w:r>
            <w:r w:rsidRPr="00EA2663">
              <w:t xml:space="preserve"> DoD civilians</w:t>
            </w:r>
          </w:p>
          <w:p w14:paraId="79907515" w14:textId="5F650E03" w:rsidR="009D5C02" w:rsidRPr="00EA2663" w:rsidRDefault="009D5C02" w:rsidP="0021378C">
            <w:r w:rsidRPr="393C6F63">
              <w:rPr>
                <w:rFonts w:ascii="Segoe UI Symbol" w:hAnsi="Segoe UI Symbol" w:cs="Segoe UI Symbol"/>
              </w:rPr>
              <w:t>☐</w:t>
            </w:r>
            <w:r>
              <w:t xml:space="preserve"> Demographic groups (e.g., % married, % with dependents, race/ethnicity, sex)</w:t>
            </w:r>
          </w:p>
          <w:p w14:paraId="35E89E11" w14:textId="77777777" w:rsidR="009D5C02" w:rsidRPr="00EA2663" w:rsidRDefault="009D5C02" w:rsidP="0021378C">
            <w:r w:rsidRPr="00EA2663">
              <w:rPr>
                <w:rFonts w:ascii="Segoe UI Symbol" w:hAnsi="Segoe UI Symbol" w:cs="Segoe UI Symbol"/>
              </w:rPr>
              <w:t>☐</w:t>
            </w:r>
            <w:r w:rsidRPr="00EA2663">
              <w:t xml:space="preserve"> Military Characteristics (e.g., rank, MOS category)</w:t>
            </w:r>
          </w:p>
          <w:p w14:paraId="3804BA55" w14:textId="77777777" w:rsidR="009D5C02" w:rsidRPr="00B8357C" w:rsidRDefault="009D5C02" w:rsidP="0021378C">
            <w:r w:rsidRPr="00EA2663">
              <w:rPr>
                <w:rFonts w:ascii="Segoe UI Symbol" w:hAnsi="Segoe UI Symbol" w:cs="Segoe UI Symbol"/>
              </w:rPr>
              <w:t>☐</w:t>
            </w:r>
            <w:r w:rsidRPr="00EA2663">
              <w:t xml:space="preserve"> Any unique missions or unit features (e.g., rotational, shift work, immediate response force)</w:t>
            </w:r>
          </w:p>
        </w:tc>
      </w:tr>
    </w:tbl>
    <w:p w14:paraId="7A007CBB" w14:textId="13E4FE79" w:rsidR="00BA299C" w:rsidRDefault="00E30904" w:rsidP="00E30904">
      <w:pPr>
        <w:spacing w:before="120" w:after="120"/>
      </w:pPr>
      <w:r w:rsidRPr="00E30904">
        <w:t>Approximate the total number of individuals included in the population of focus.  If applicable, break down by type (e.g., active duty, reserves, civilian, family members).  If calculating the population is challenging, explain why.</w:t>
      </w:r>
    </w:p>
    <w:tbl>
      <w:tblPr>
        <w:tblStyle w:val="TableGrid"/>
        <w:tblW w:w="9360" w:type="dxa"/>
        <w:tblInd w:w="-5" w:type="dxa"/>
        <w:tblLook w:val="04A0" w:firstRow="1" w:lastRow="0" w:firstColumn="1" w:lastColumn="0" w:noHBand="0" w:noVBand="1"/>
      </w:tblPr>
      <w:tblGrid>
        <w:gridCol w:w="9360"/>
      </w:tblGrid>
      <w:tr w:rsidR="00E20F76" w14:paraId="077D20FC" w14:textId="77777777" w:rsidTr="00552F1E">
        <w:trPr>
          <w:cantSplit/>
          <w:trHeight w:val="1970"/>
        </w:trPr>
        <w:tc>
          <w:tcPr>
            <w:tcW w:w="9360" w:type="dxa"/>
            <w:shd w:val="clear" w:color="auto" w:fill="F2F2F2"/>
          </w:tcPr>
          <w:p w14:paraId="69F21784" w14:textId="77777777" w:rsidR="00E20F76" w:rsidRPr="00B8357C" w:rsidRDefault="00E20F76" w:rsidP="0021378C">
            <w:bookmarkStart w:id="3" w:name="_Hlk136972064"/>
            <w:r w:rsidRPr="00B8357C">
              <w:t>Please describe in a few sentences</w:t>
            </w:r>
          </w:p>
        </w:tc>
      </w:tr>
    </w:tbl>
    <w:bookmarkEnd w:id="3"/>
    <w:p w14:paraId="3B03EC4A" w14:textId="614DE4AB" w:rsidR="00BA299C" w:rsidRDefault="00552F1E" w:rsidP="00552F1E">
      <w:pPr>
        <w:spacing w:before="120" w:after="120"/>
      </w:pPr>
      <w:r w:rsidRPr="00B8357C">
        <w:t xml:space="preserve">Describe any exceptions or populations NOT included in this plan due to organizational </w:t>
      </w:r>
      <w:r w:rsidRPr="00B8357C">
        <w:br/>
        <w:t xml:space="preserve">constraints or jurisdictional considerations (if none, state “none”).  </w:t>
      </w:r>
    </w:p>
    <w:tbl>
      <w:tblPr>
        <w:tblStyle w:val="TableGrid"/>
        <w:tblW w:w="9360" w:type="dxa"/>
        <w:tblInd w:w="-5" w:type="dxa"/>
        <w:tblLook w:val="04A0" w:firstRow="1" w:lastRow="0" w:firstColumn="1" w:lastColumn="0" w:noHBand="0" w:noVBand="1"/>
      </w:tblPr>
      <w:tblGrid>
        <w:gridCol w:w="9360"/>
      </w:tblGrid>
      <w:tr w:rsidR="005D51B1" w14:paraId="0AF84081" w14:textId="77777777">
        <w:trPr>
          <w:cantSplit/>
          <w:trHeight w:val="1970"/>
        </w:trPr>
        <w:tc>
          <w:tcPr>
            <w:tcW w:w="9360" w:type="dxa"/>
            <w:shd w:val="clear" w:color="auto" w:fill="F2F2F2"/>
          </w:tcPr>
          <w:p w14:paraId="5EAF6D12" w14:textId="77777777" w:rsidR="005D51B1" w:rsidRPr="00B8357C" w:rsidRDefault="005D51B1" w:rsidP="0021378C">
            <w:r w:rsidRPr="00B8357C">
              <w:t>Please describe in a few sentences</w:t>
            </w:r>
          </w:p>
        </w:tc>
      </w:tr>
    </w:tbl>
    <w:p w14:paraId="5168F441" w14:textId="77777777" w:rsidR="00BA299C" w:rsidRDefault="00BA299C" w:rsidP="008A3394">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A3394" w:rsidRPr="008A3394" w14:paraId="3A229B5F" w14:textId="77777777" w:rsidTr="00405266">
        <w:trPr>
          <w:trHeight w:val="440"/>
        </w:trPr>
        <w:tc>
          <w:tcPr>
            <w:tcW w:w="9360" w:type="dxa"/>
            <w:tcBorders>
              <w:top w:val="single" w:sz="4" w:space="0" w:color="auto"/>
              <w:left w:val="single" w:sz="2" w:space="0" w:color="000000" w:themeColor="text1"/>
              <w:bottom w:val="single" w:sz="4" w:space="0" w:color="auto"/>
              <w:right w:val="single" w:sz="4" w:space="0" w:color="auto"/>
            </w:tcBorders>
            <w:shd w:val="clear" w:color="auto" w:fill="1F3864" w:themeFill="accent1" w:themeFillShade="80"/>
            <w:vAlign w:val="center"/>
          </w:tcPr>
          <w:p w14:paraId="4ADDCD87" w14:textId="77777777" w:rsidR="008A3394" w:rsidRPr="008A3394" w:rsidRDefault="008A3394" w:rsidP="008A3394">
            <w:pPr>
              <w:outlineLvl w:val="1"/>
              <w:rPr>
                <w:b/>
                <w:bCs/>
                <w:color w:val="FFFFFF" w:themeColor="background1"/>
                <w:szCs w:val="24"/>
              </w:rPr>
            </w:pPr>
            <w:r w:rsidRPr="008A3394">
              <w:rPr>
                <w:b/>
                <w:bCs/>
                <w:color w:val="FFFFFF" w:themeColor="background1"/>
                <w:szCs w:val="24"/>
              </w:rPr>
              <w:t>1c. Forming a Prevention Collaborators Group and Clarifying Roles</w:t>
            </w:r>
          </w:p>
        </w:tc>
      </w:tr>
      <w:tr w:rsidR="008A3394" w:rsidRPr="008A3394" w14:paraId="4CD641A3" w14:textId="77777777" w:rsidTr="00405266">
        <w:trPr>
          <w:trHeight w:val="1250"/>
        </w:trPr>
        <w:tc>
          <w:tcPr>
            <w:tcW w:w="9360" w:type="dxa"/>
            <w:tcBorders>
              <w:top w:val="single" w:sz="4" w:space="0" w:color="auto"/>
              <w:left w:val="single" w:sz="2" w:space="0" w:color="000000" w:themeColor="text1"/>
              <w:bottom w:val="single" w:sz="4" w:space="0" w:color="auto"/>
              <w:right w:val="single" w:sz="2" w:space="0" w:color="000000" w:themeColor="text1"/>
            </w:tcBorders>
            <w:vAlign w:val="center"/>
          </w:tcPr>
          <w:p w14:paraId="5CAF517E" w14:textId="77777777" w:rsidR="008A3394" w:rsidRPr="008A3394" w:rsidRDefault="008A3394" w:rsidP="008A3394">
            <w:pPr>
              <w:rPr>
                <w:rFonts w:cstheme="minorBidi"/>
                <w:color w:val="767171" w:themeColor="background2" w:themeShade="80"/>
              </w:rPr>
            </w:pPr>
            <w:r w:rsidRPr="008A3394">
              <w:rPr>
                <w:rFonts w:cstheme="minorBidi"/>
              </w:rPr>
              <w:t xml:space="preserve">Describe the leadership and prevention collaborators with prevention responsibilities supporting your military community and their roles.  Collaborators can include SAPR, FAP, MEO, chaplains, counselors, operational staff, leaders, healthcare community, and other personnel who have a vested interest in preventing harmful behaviors. </w:t>
            </w:r>
          </w:p>
        </w:tc>
      </w:tr>
      <w:tr w:rsidR="008A3394" w:rsidRPr="008A3394" w14:paraId="03F780A1" w14:textId="77777777" w:rsidTr="00405266">
        <w:trPr>
          <w:trHeight w:val="2052"/>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0F583" w14:textId="77777777" w:rsidR="008A3394" w:rsidRPr="008A3394" w:rsidRDefault="008A3394" w:rsidP="008A3394">
            <w:pPr>
              <w:rPr>
                <w:rFonts w:cstheme="minorBidi"/>
              </w:rPr>
            </w:pPr>
            <w:r w:rsidRPr="008A3394">
              <w:rPr>
                <w:rFonts w:cstheme="minorBidi"/>
              </w:rPr>
              <w:t>Please list prevention collaborators and responsibilities</w:t>
            </w:r>
          </w:p>
        </w:tc>
      </w:tr>
      <w:tr w:rsidR="008A3394" w:rsidRPr="008A3394" w14:paraId="4D16E7DD" w14:textId="77777777" w:rsidTr="00405266">
        <w:trPr>
          <w:trHeight w:val="1160"/>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3294251B" w14:textId="77777777" w:rsidR="008A3394" w:rsidRPr="008A3394" w:rsidRDefault="008A3394" w:rsidP="008A3394">
            <w:pPr>
              <w:rPr>
                <w:i/>
              </w:rPr>
            </w:pPr>
            <w:r w:rsidRPr="008A3394">
              <w:rPr>
                <w:i/>
              </w:rPr>
              <w:lastRenderedPageBreak/>
              <w:t xml:space="preserve">Did you: </w:t>
            </w:r>
          </w:p>
          <w:p w14:paraId="7860432A" w14:textId="77777777" w:rsidR="008A3394" w:rsidRPr="008A3394" w:rsidRDefault="008A3394" w:rsidP="008A3394">
            <w:r w:rsidRPr="008A3394">
              <w:rPr>
                <w:rFonts w:ascii="Segoe UI Symbol" w:hAnsi="Segoe UI Symbol" w:cs="Segoe UI Symbol"/>
              </w:rPr>
              <w:t>☐</w:t>
            </w:r>
            <w:r w:rsidRPr="008A3394">
              <w:t xml:space="preserve"> Distinguish between primary prevention efforts and response efforts?</w:t>
            </w:r>
          </w:p>
          <w:p w14:paraId="1FFD919B" w14:textId="77777777" w:rsidR="008A3394" w:rsidRPr="008A3394" w:rsidRDefault="008A3394" w:rsidP="008A3394">
            <w:pPr>
              <w:numPr>
                <w:ilvl w:val="0"/>
                <w:numId w:val="3"/>
              </w:numPr>
              <w:ind w:left="0"/>
              <w:contextualSpacing/>
            </w:pPr>
            <w:r w:rsidRPr="008A3394">
              <w:rPr>
                <w:rFonts w:ascii="Segoe UI Symbol" w:hAnsi="Segoe UI Symbol" w:cs="Segoe UI Symbol"/>
              </w:rPr>
              <w:t>☐</w:t>
            </w:r>
            <w:r w:rsidRPr="008A3394">
              <w:t xml:space="preserve"> Summarize overall roles of collaborators?</w:t>
            </w:r>
          </w:p>
          <w:p w14:paraId="5DC797C9" w14:textId="77777777" w:rsidR="008A3394" w:rsidRPr="008A3394" w:rsidRDefault="008A3394" w:rsidP="00A831A1">
            <w:pPr>
              <w:tabs>
                <w:tab w:val="left" w:pos="9320"/>
              </w:tabs>
              <w:spacing w:before="120"/>
            </w:pPr>
            <w:r w:rsidRPr="008A3394">
              <w:t xml:space="preserve">Please see </w:t>
            </w:r>
            <w:hyperlink r:id="rId19" w:history="1">
              <w:r w:rsidRPr="008A3394">
                <w:rPr>
                  <w:rFonts w:asciiTheme="minorHAnsi" w:hAnsiTheme="minorHAnsi"/>
                  <w:color w:val="0563C1" w:themeColor="hyperlink"/>
                  <w:u w:val="single"/>
                </w:rPr>
                <w:t>Department of Defense Instruction (DoDI) 6400.11</w:t>
              </w:r>
            </w:hyperlink>
            <w:r w:rsidRPr="008A3394">
              <w:t xml:space="preserve"> for definition of primary prevention.</w:t>
            </w:r>
            <w:r w:rsidRPr="008A3394">
              <w:rPr>
                <w:vertAlign w:val="superscript"/>
              </w:rPr>
              <w:footnoteReference w:id="2"/>
            </w:r>
          </w:p>
        </w:tc>
      </w:tr>
    </w:tbl>
    <w:p w14:paraId="43454069" w14:textId="77777777" w:rsidR="00BA299C" w:rsidRDefault="00BA299C" w:rsidP="0083632C">
      <w:pPr>
        <w:spacing w:after="0"/>
      </w:pPr>
    </w:p>
    <w:tbl>
      <w:tblPr>
        <w:tblStyle w:val="TableGrid"/>
        <w:tblW w:w="9360" w:type="dxa"/>
        <w:tblLayout w:type="fixed"/>
        <w:tblLook w:val="04A0" w:firstRow="1" w:lastRow="0" w:firstColumn="1" w:lastColumn="0" w:noHBand="0" w:noVBand="1"/>
      </w:tblPr>
      <w:tblGrid>
        <w:gridCol w:w="9360"/>
      </w:tblGrid>
      <w:tr w:rsidR="00CB35A2" w:rsidRPr="00CB35A2" w14:paraId="62474424" w14:textId="77777777" w:rsidTr="0021378C">
        <w:trPr>
          <w:trHeight w:val="440"/>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9014F2E" w14:textId="77777777" w:rsidR="00CB35A2" w:rsidRPr="00CB35A2" w:rsidRDefault="00CB35A2" w:rsidP="00CB35A2">
            <w:pPr>
              <w:outlineLvl w:val="0"/>
              <w:rPr>
                <w:b/>
                <w:bCs/>
                <w:color w:val="FFFFFF" w:themeColor="background1"/>
                <w:szCs w:val="24"/>
              </w:rPr>
            </w:pPr>
            <w:bookmarkStart w:id="4" w:name="_Toc135900474"/>
            <w:r w:rsidRPr="00CB35A2">
              <w:rPr>
                <w:b/>
                <w:bCs/>
                <w:color w:val="FFFFFF" w:themeColor="background1"/>
                <w:szCs w:val="24"/>
              </w:rPr>
              <w:t>1d. Collect and Analyze Data</w:t>
            </w:r>
            <w:bookmarkEnd w:id="4"/>
          </w:p>
        </w:tc>
      </w:tr>
      <w:tr w:rsidR="00CB35A2" w:rsidRPr="00CB35A2" w14:paraId="76D9C079" w14:textId="77777777" w:rsidTr="0021378C">
        <w:trPr>
          <w:trHeight w:val="1878"/>
        </w:trPr>
        <w:tc>
          <w:tcPr>
            <w:tcW w:w="9360" w:type="dxa"/>
            <w:tcBorders>
              <w:top w:val="single" w:sz="4" w:space="0" w:color="auto"/>
              <w:left w:val="single" w:sz="4" w:space="0" w:color="auto"/>
              <w:bottom w:val="single" w:sz="4" w:space="0" w:color="auto"/>
              <w:right w:val="single" w:sz="4" w:space="0" w:color="auto"/>
            </w:tcBorders>
            <w:shd w:val="clear" w:color="auto" w:fill="F3F3F3"/>
            <w:vAlign w:val="center"/>
          </w:tcPr>
          <w:p w14:paraId="630E0E44" w14:textId="77777777" w:rsidR="00CB35A2" w:rsidRPr="00CB35A2" w:rsidRDefault="00CB35A2" w:rsidP="00CB35A2">
            <w:pPr>
              <w:rPr>
                <w:rFonts w:cstheme="minorBidi"/>
                <w:u w:val="single"/>
              </w:rPr>
            </w:pPr>
            <w:r w:rsidRPr="00CB35A2">
              <w:rPr>
                <w:rFonts w:cstheme="minorBidi"/>
                <w:u w:val="single"/>
              </w:rPr>
              <w:t>Command Climate Assessments (CCAs)</w:t>
            </w:r>
          </w:p>
          <w:p w14:paraId="2D4623D7" w14:textId="77777777" w:rsidR="00CB35A2" w:rsidRPr="00CB35A2" w:rsidRDefault="00CB35A2" w:rsidP="00CB35A2">
            <w:pPr>
              <w:rPr>
                <w:rFonts w:cstheme="minorBidi"/>
                <w:u w:val="single"/>
              </w:rPr>
            </w:pPr>
            <w:r w:rsidRPr="00CB35A2">
              <w:rPr>
                <w:rFonts w:cstheme="minorBidi"/>
              </w:rPr>
              <w:t xml:space="preserve">CCAs primarily serve as an organizational development tool to help commanders and leaders build positive organizational climates.  CCAs allow unit commanders and organizational leaders to identify areas for improvement and take appropriate actions to address challenges within their organization.  CCAs also allow decision-makers at the strategic level to direct resources to the units, organizations, or locations that are most in need of prevention support. </w:t>
            </w:r>
          </w:p>
        </w:tc>
      </w:tr>
    </w:tbl>
    <w:p w14:paraId="51A67A1D" w14:textId="77777777" w:rsidR="006C436D" w:rsidRPr="006C436D" w:rsidRDefault="006C436D" w:rsidP="00F855F0">
      <w:pPr>
        <w:spacing w:before="120" w:after="0"/>
        <w:rPr>
          <w:b/>
          <w:bCs/>
        </w:rPr>
      </w:pPr>
      <w:r w:rsidRPr="006C436D">
        <w:rPr>
          <w:b/>
          <w:bCs/>
        </w:rPr>
        <w:t>CCA Administration</w:t>
      </w:r>
    </w:p>
    <w:p w14:paraId="7AA794DB" w14:textId="5917788E" w:rsidR="006C436D" w:rsidRDefault="006C436D" w:rsidP="00F855F0">
      <w:pPr>
        <w:spacing w:after="0"/>
      </w:pPr>
      <w:r>
        <w:t>Describe findings from CCAs, including annual CCAs and Change of Command CCAs.</w:t>
      </w:r>
      <w:r w:rsidR="00B6636A" w:rsidRPr="00B8357C">
        <w:rPr>
          <w:rStyle w:val="FootnoteReference"/>
        </w:rPr>
        <w:footnoteReference w:id="3"/>
      </w:r>
      <w:r>
        <w:t xml:space="preserve">   Address the following questions in your answer:</w:t>
      </w:r>
    </w:p>
    <w:p w14:paraId="0A068C19" w14:textId="1C3B3AAE" w:rsidR="006C436D" w:rsidRDefault="006C436D" w:rsidP="00F855F0">
      <w:pPr>
        <w:pStyle w:val="ListParagraph"/>
        <w:numPr>
          <w:ilvl w:val="0"/>
          <w:numId w:val="35"/>
        </w:numPr>
        <w:spacing w:after="0"/>
      </w:pPr>
      <w:r>
        <w:t>What units/echelons are included?</w:t>
      </w:r>
    </w:p>
    <w:p w14:paraId="38395C58" w14:textId="2746DB76" w:rsidR="006C436D" w:rsidRDefault="006C436D" w:rsidP="00F855F0">
      <w:pPr>
        <w:pStyle w:val="ListParagraph"/>
        <w:numPr>
          <w:ilvl w:val="0"/>
          <w:numId w:val="35"/>
        </w:numPr>
        <w:spacing w:after="0"/>
      </w:pPr>
      <w:r>
        <w:t>Who in the units are included/excluded? (I.e., due to deployment or sick leave)</w:t>
      </w:r>
    </w:p>
    <w:p w14:paraId="0B987DD4" w14:textId="645E04D3" w:rsidR="006C436D" w:rsidRDefault="006C436D" w:rsidP="00F855F0">
      <w:pPr>
        <w:pStyle w:val="ListParagraph"/>
        <w:numPr>
          <w:ilvl w:val="0"/>
          <w:numId w:val="35"/>
        </w:numPr>
        <w:spacing w:after="0"/>
      </w:pPr>
      <w:r>
        <w:t>When are CCAs administered?</w:t>
      </w:r>
    </w:p>
    <w:p w14:paraId="741FEA08" w14:textId="05EBED05" w:rsidR="006C436D" w:rsidRDefault="006C436D" w:rsidP="00F855F0">
      <w:pPr>
        <w:pStyle w:val="ListParagraph"/>
        <w:numPr>
          <w:ilvl w:val="0"/>
          <w:numId w:val="35"/>
        </w:numPr>
        <w:spacing w:after="0"/>
      </w:pPr>
      <w:r>
        <w:t xml:space="preserve">How are data at different echelons of your organization aggregated to the </w:t>
      </w:r>
    </w:p>
    <w:p w14:paraId="66B35ACD" w14:textId="076221B5" w:rsidR="00BA299C" w:rsidRDefault="006C436D" w:rsidP="00F855F0">
      <w:pPr>
        <w:pStyle w:val="ListParagraph"/>
        <w:numPr>
          <w:ilvl w:val="0"/>
          <w:numId w:val="35"/>
        </w:numPr>
        <w:spacing w:after="0"/>
      </w:pPr>
      <w:r>
        <w:t>community level?</w:t>
      </w:r>
    </w:p>
    <w:p w14:paraId="39BD37B2" w14:textId="49AD2C80" w:rsidR="00F855F0" w:rsidRPr="00F855F0" w:rsidRDefault="00F855F0" w:rsidP="00A450D1">
      <w:pPr>
        <w:spacing w:before="120" w:after="120"/>
        <w:rPr>
          <w:b/>
          <w:bCs/>
        </w:rPr>
      </w:pPr>
      <w:r>
        <w:rPr>
          <w:b/>
          <w:bCs/>
        </w:rPr>
        <w:t>Example</w:t>
      </w:r>
      <w:r w:rsidR="0083632C">
        <w:rPr>
          <w:b/>
          <w:bCs/>
        </w:rPr>
        <w:t>:</w:t>
      </w:r>
    </w:p>
    <w:tbl>
      <w:tblPr>
        <w:tblStyle w:val="TableGrid"/>
        <w:tblpPr w:leftFromText="180" w:rightFromText="180" w:vertAnchor="text" w:tblpX="-30" w:tblpY="1"/>
        <w:tblOverlap w:val="never"/>
        <w:tblW w:w="9360" w:type="dxa"/>
        <w:tblLayout w:type="fixed"/>
        <w:tblLook w:val="04A0" w:firstRow="1" w:lastRow="0" w:firstColumn="1" w:lastColumn="0" w:noHBand="0" w:noVBand="1"/>
      </w:tblPr>
      <w:tblGrid>
        <w:gridCol w:w="1907"/>
        <w:gridCol w:w="1907"/>
        <w:gridCol w:w="1907"/>
        <w:gridCol w:w="1783"/>
        <w:gridCol w:w="1856"/>
      </w:tblGrid>
      <w:tr w:rsidR="00A70427" w:rsidRPr="004C0D22" w14:paraId="72409212" w14:textId="77777777" w:rsidTr="005E7B8D">
        <w:trPr>
          <w:trHeight w:val="1159"/>
        </w:trPr>
        <w:tc>
          <w:tcPr>
            <w:tcW w:w="1907" w:type="dxa"/>
            <w:tcBorders>
              <w:bottom w:val="single" w:sz="4" w:space="0" w:color="auto"/>
            </w:tcBorders>
            <w:shd w:val="clear" w:color="auto" w:fill="1F3864" w:themeFill="accent1" w:themeFillShade="80"/>
            <w:vAlign w:val="center"/>
          </w:tcPr>
          <w:p w14:paraId="2C1DCCBD" w14:textId="77777777" w:rsidR="00A70427" w:rsidRPr="00B8357C" w:rsidRDefault="00A70427" w:rsidP="0021378C">
            <w:pPr>
              <w:ind w:left="-118"/>
              <w:jc w:val="center"/>
              <w:rPr>
                <w:color w:val="FFFFFF" w:themeColor="background1"/>
              </w:rPr>
            </w:pPr>
            <w:r w:rsidRPr="00B8357C">
              <w:rPr>
                <w:color w:val="FFFFFF" w:themeColor="background1"/>
              </w:rPr>
              <w:t>Unit</w:t>
            </w:r>
          </w:p>
        </w:tc>
        <w:tc>
          <w:tcPr>
            <w:tcW w:w="1907" w:type="dxa"/>
            <w:shd w:val="clear" w:color="auto" w:fill="1F3864" w:themeFill="accent1" w:themeFillShade="80"/>
            <w:vAlign w:val="center"/>
          </w:tcPr>
          <w:p w14:paraId="0E444548" w14:textId="77777777" w:rsidR="00A70427" w:rsidRPr="00B8357C" w:rsidRDefault="00A70427" w:rsidP="0021378C">
            <w:pPr>
              <w:jc w:val="center"/>
              <w:rPr>
                <w:color w:val="FFFFFF" w:themeColor="background1"/>
              </w:rPr>
            </w:pPr>
            <w:r w:rsidRPr="00B8357C">
              <w:rPr>
                <w:color w:val="FFFFFF" w:themeColor="background1"/>
              </w:rPr>
              <w:t>DEOCS Completion Status</w:t>
            </w:r>
          </w:p>
        </w:tc>
        <w:tc>
          <w:tcPr>
            <w:tcW w:w="1907" w:type="dxa"/>
            <w:shd w:val="clear" w:color="auto" w:fill="1F3864" w:themeFill="accent1" w:themeFillShade="80"/>
            <w:vAlign w:val="center"/>
          </w:tcPr>
          <w:p w14:paraId="6C228DBB" w14:textId="77777777" w:rsidR="00A70427" w:rsidRPr="00B8357C" w:rsidRDefault="00A70427" w:rsidP="0021378C">
            <w:pPr>
              <w:jc w:val="center"/>
              <w:rPr>
                <w:color w:val="FFFFFF" w:themeColor="background1"/>
              </w:rPr>
            </w:pPr>
            <w:r w:rsidRPr="00B8357C">
              <w:rPr>
                <w:color w:val="FFFFFF" w:themeColor="background1"/>
              </w:rPr>
              <w:t>DEOCS Administration Date</w:t>
            </w:r>
          </w:p>
        </w:tc>
        <w:tc>
          <w:tcPr>
            <w:tcW w:w="1783" w:type="dxa"/>
            <w:shd w:val="clear" w:color="auto" w:fill="1F3864" w:themeFill="accent1" w:themeFillShade="80"/>
            <w:vAlign w:val="center"/>
          </w:tcPr>
          <w:p w14:paraId="04A43014" w14:textId="77777777" w:rsidR="00A70427" w:rsidRPr="00B8357C" w:rsidRDefault="00A70427" w:rsidP="0021378C">
            <w:pPr>
              <w:jc w:val="center"/>
              <w:rPr>
                <w:color w:val="FFFFFF" w:themeColor="background1"/>
              </w:rPr>
            </w:pPr>
            <w:r w:rsidRPr="00B8357C">
              <w:rPr>
                <w:color w:val="FFFFFF" w:themeColor="background1"/>
              </w:rPr>
              <w:t>Includes Subordinate Unit Data</w:t>
            </w:r>
          </w:p>
        </w:tc>
        <w:tc>
          <w:tcPr>
            <w:tcW w:w="1856" w:type="dxa"/>
            <w:shd w:val="clear" w:color="auto" w:fill="1F3864" w:themeFill="accent1" w:themeFillShade="80"/>
            <w:vAlign w:val="center"/>
          </w:tcPr>
          <w:p w14:paraId="29D52D88" w14:textId="77777777" w:rsidR="00A70427" w:rsidRPr="00B8357C" w:rsidRDefault="00A70427" w:rsidP="0021378C">
            <w:pPr>
              <w:ind w:right="257"/>
              <w:jc w:val="center"/>
              <w:rPr>
                <w:color w:val="FFFFFF" w:themeColor="background1"/>
              </w:rPr>
            </w:pPr>
            <w:r w:rsidRPr="00B8357C">
              <w:rPr>
                <w:color w:val="FFFFFF" w:themeColor="background1"/>
              </w:rPr>
              <w:t xml:space="preserve">Aggregation </w:t>
            </w:r>
            <w:r w:rsidRPr="00B8357C">
              <w:rPr>
                <w:color w:val="FFFFFF" w:themeColor="background1"/>
              </w:rPr>
              <w:br/>
              <w:t>of Unit Data</w:t>
            </w:r>
          </w:p>
        </w:tc>
      </w:tr>
      <w:tr w:rsidR="00A70427" w:rsidRPr="004C0D22" w14:paraId="1A96C54A" w14:textId="77777777" w:rsidTr="005E7B8D">
        <w:trPr>
          <w:trHeight w:val="673"/>
        </w:trPr>
        <w:tc>
          <w:tcPr>
            <w:tcW w:w="1907" w:type="dxa"/>
            <w:tcBorders>
              <w:top w:val="single" w:sz="4" w:space="0" w:color="auto"/>
              <w:left w:val="single" w:sz="4" w:space="0" w:color="auto"/>
              <w:bottom w:val="single" w:sz="4" w:space="0" w:color="auto"/>
            </w:tcBorders>
            <w:vAlign w:val="center"/>
          </w:tcPr>
          <w:p w14:paraId="3230AA4F" w14:textId="77777777" w:rsidR="00A70427" w:rsidRPr="00B8357C" w:rsidRDefault="00A70427" w:rsidP="0021378C">
            <w:pPr>
              <w:jc w:val="center"/>
            </w:pPr>
            <w:r w:rsidRPr="00B8357C">
              <w:t>177 MP BDE</w:t>
            </w:r>
          </w:p>
        </w:tc>
        <w:tc>
          <w:tcPr>
            <w:tcW w:w="1907" w:type="dxa"/>
            <w:shd w:val="clear" w:color="auto" w:fill="FFFF00"/>
            <w:vAlign w:val="center"/>
          </w:tcPr>
          <w:p w14:paraId="10027696" w14:textId="77777777" w:rsidR="00A70427" w:rsidRPr="00B8357C" w:rsidRDefault="00A70427" w:rsidP="0021378C">
            <w:pPr>
              <w:jc w:val="center"/>
            </w:pPr>
            <w:r w:rsidRPr="00B8357C">
              <w:t>50%</w:t>
            </w:r>
          </w:p>
        </w:tc>
        <w:tc>
          <w:tcPr>
            <w:tcW w:w="1907" w:type="dxa"/>
            <w:vAlign w:val="center"/>
          </w:tcPr>
          <w:p w14:paraId="498C22D2" w14:textId="77777777" w:rsidR="00A70427" w:rsidRPr="00B8357C" w:rsidRDefault="00A70427" w:rsidP="0021378C">
            <w:pPr>
              <w:jc w:val="center"/>
            </w:pPr>
            <w:r w:rsidRPr="00B8357C">
              <w:t>1AUG23</w:t>
            </w:r>
          </w:p>
        </w:tc>
        <w:tc>
          <w:tcPr>
            <w:tcW w:w="1783" w:type="dxa"/>
            <w:vAlign w:val="center"/>
          </w:tcPr>
          <w:p w14:paraId="2020B353" w14:textId="77777777" w:rsidR="00A70427" w:rsidRPr="00B8357C" w:rsidRDefault="00A70427" w:rsidP="0021378C">
            <w:pPr>
              <w:jc w:val="center"/>
            </w:pPr>
            <w:r w:rsidRPr="00B8357C">
              <w:t>Yes</w:t>
            </w:r>
          </w:p>
        </w:tc>
        <w:tc>
          <w:tcPr>
            <w:tcW w:w="1856" w:type="dxa"/>
            <w:tcMar>
              <w:left w:w="115" w:type="dxa"/>
              <w:right w:w="115" w:type="dxa"/>
            </w:tcMar>
            <w:vAlign w:val="center"/>
          </w:tcPr>
          <w:p w14:paraId="218C333F" w14:textId="77777777" w:rsidR="00A70427" w:rsidRPr="00B8357C" w:rsidRDefault="00A70427" w:rsidP="0021378C">
            <w:pPr>
              <w:ind w:right="257"/>
            </w:pPr>
          </w:p>
        </w:tc>
      </w:tr>
      <w:tr w:rsidR="00A70427" w:rsidRPr="004C0D22" w14:paraId="2D2209C5" w14:textId="77777777" w:rsidTr="005E7B8D">
        <w:trPr>
          <w:trHeight w:val="682"/>
        </w:trPr>
        <w:tc>
          <w:tcPr>
            <w:tcW w:w="1907" w:type="dxa"/>
            <w:tcBorders>
              <w:top w:val="single" w:sz="4" w:space="0" w:color="auto"/>
              <w:left w:val="single" w:sz="4" w:space="0" w:color="auto"/>
              <w:bottom w:val="single" w:sz="4" w:space="0" w:color="auto"/>
            </w:tcBorders>
            <w:vAlign w:val="center"/>
          </w:tcPr>
          <w:p w14:paraId="251B73B6" w14:textId="77777777" w:rsidR="00A70427" w:rsidRPr="00B8357C" w:rsidRDefault="00A70427" w:rsidP="0021378C">
            <w:pPr>
              <w:jc w:val="center"/>
            </w:pPr>
            <w:r w:rsidRPr="00B8357C">
              <w:t>210 MP BN</w:t>
            </w:r>
          </w:p>
        </w:tc>
        <w:tc>
          <w:tcPr>
            <w:tcW w:w="1907" w:type="dxa"/>
            <w:shd w:val="clear" w:color="auto" w:fill="FFFF00"/>
            <w:vAlign w:val="center"/>
          </w:tcPr>
          <w:p w14:paraId="2932E011" w14:textId="77777777" w:rsidR="00A70427" w:rsidRPr="00B8357C" w:rsidRDefault="00A70427" w:rsidP="0021378C">
            <w:pPr>
              <w:jc w:val="center"/>
            </w:pPr>
            <w:r w:rsidRPr="00B8357C">
              <w:t>70%</w:t>
            </w:r>
          </w:p>
        </w:tc>
        <w:tc>
          <w:tcPr>
            <w:tcW w:w="1907" w:type="dxa"/>
            <w:vAlign w:val="center"/>
          </w:tcPr>
          <w:p w14:paraId="1FCAA293" w14:textId="77777777" w:rsidR="00A70427" w:rsidRPr="00B8357C" w:rsidRDefault="00A70427" w:rsidP="0021378C">
            <w:pPr>
              <w:jc w:val="center"/>
            </w:pPr>
            <w:r w:rsidRPr="00B8357C">
              <w:t>1AUG23</w:t>
            </w:r>
          </w:p>
        </w:tc>
        <w:tc>
          <w:tcPr>
            <w:tcW w:w="1783" w:type="dxa"/>
            <w:vAlign w:val="center"/>
          </w:tcPr>
          <w:p w14:paraId="3BCBB64C" w14:textId="77777777" w:rsidR="00A70427" w:rsidRPr="00B8357C" w:rsidRDefault="00A70427" w:rsidP="0021378C">
            <w:pPr>
              <w:jc w:val="center"/>
            </w:pPr>
            <w:r w:rsidRPr="00B8357C">
              <w:t>Yes</w:t>
            </w:r>
          </w:p>
        </w:tc>
        <w:tc>
          <w:tcPr>
            <w:tcW w:w="1856" w:type="dxa"/>
            <w:vAlign w:val="center"/>
          </w:tcPr>
          <w:p w14:paraId="111D53BC" w14:textId="77777777" w:rsidR="00A70427" w:rsidRPr="00B8357C" w:rsidRDefault="00A70427" w:rsidP="0021378C">
            <w:pPr>
              <w:ind w:right="257"/>
            </w:pPr>
          </w:p>
        </w:tc>
      </w:tr>
      <w:tr w:rsidR="00A70427" w:rsidRPr="004C0D22" w14:paraId="41C297E9" w14:textId="77777777" w:rsidTr="005E7B8D">
        <w:trPr>
          <w:trHeight w:val="772"/>
        </w:trPr>
        <w:tc>
          <w:tcPr>
            <w:tcW w:w="1907" w:type="dxa"/>
            <w:tcBorders>
              <w:top w:val="single" w:sz="4" w:space="0" w:color="auto"/>
              <w:left w:val="single" w:sz="4" w:space="0" w:color="auto"/>
              <w:bottom w:val="single" w:sz="4" w:space="0" w:color="auto"/>
            </w:tcBorders>
            <w:vAlign w:val="center"/>
          </w:tcPr>
          <w:p w14:paraId="0DDDA66F" w14:textId="77777777" w:rsidR="00A70427" w:rsidRPr="00B8357C" w:rsidRDefault="00A70427" w:rsidP="0021378C">
            <w:pPr>
              <w:jc w:val="center"/>
            </w:pPr>
            <w:r w:rsidRPr="00B8357C">
              <w:t>X MP BN</w:t>
            </w:r>
          </w:p>
        </w:tc>
        <w:tc>
          <w:tcPr>
            <w:tcW w:w="1907" w:type="dxa"/>
            <w:shd w:val="clear" w:color="auto" w:fill="70AD47" w:themeFill="accent6"/>
            <w:vAlign w:val="center"/>
          </w:tcPr>
          <w:p w14:paraId="0B4697F7" w14:textId="77777777" w:rsidR="00A70427" w:rsidRPr="00B8357C" w:rsidRDefault="00A70427" w:rsidP="0021378C">
            <w:pPr>
              <w:jc w:val="center"/>
            </w:pPr>
            <w:r w:rsidRPr="00B8357C">
              <w:t>100%</w:t>
            </w:r>
          </w:p>
        </w:tc>
        <w:tc>
          <w:tcPr>
            <w:tcW w:w="1907" w:type="dxa"/>
            <w:vAlign w:val="center"/>
          </w:tcPr>
          <w:p w14:paraId="2E409594" w14:textId="77777777" w:rsidR="00A70427" w:rsidRPr="00B8357C" w:rsidRDefault="00A70427" w:rsidP="0021378C">
            <w:pPr>
              <w:jc w:val="center"/>
            </w:pPr>
            <w:r w:rsidRPr="00B8357C">
              <w:t>1AUG22</w:t>
            </w:r>
          </w:p>
        </w:tc>
        <w:tc>
          <w:tcPr>
            <w:tcW w:w="1783" w:type="dxa"/>
            <w:vAlign w:val="center"/>
          </w:tcPr>
          <w:p w14:paraId="7EB7271A" w14:textId="77777777" w:rsidR="00A70427" w:rsidRPr="00B8357C" w:rsidRDefault="00A70427" w:rsidP="0021378C">
            <w:pPr>
              <w:jc w:val="center"/>
            </w:pPr>
            <w:r w:rsidRPr="00B8357C">
              <w:t>Yes</w:t>
            </w:r>
          </w:p>
        </w:tc>
        <w:tc>
          <w:tcPr>
            <w:tcW w:w="1856" w:type="dxa"/>
            <w:vAlign w:val="center"/>
          </w:tcPr>
          <w:p w14:paraId="53641691" w14:textId="77777777" w:rsidR="00A70427" w:rsidRPr="00B8357C" w:rsidRDefault="00A70427" w:rsidP="0021378C">
            <w:pPr>
              <w:ind w:right="257"/>
            </w:pPr>
          </w:p>
        </w:tc>
      </w:tr>
      <w:tr w:rsidR="00A70427" w:rsidRPr="004C0D22" w14:paraId="1B48B943" w14:textId="77777777" w:rsidTr="005E7B8D">
        <w:trPr>
          <w:trHeight w:val="673"/>
        </w:trPr>
        <w:tc>
          <w:tcPr>
            <w:tcW w:w="1907" w:type="dxa"/>
            <w:tcBorders>
              <w:top w:val="single" w:sz="4" w:space="0" w:color="auto"/>
              <w:left w:val="single" w:sz="4" w:space="0" w:color="auto"/>
              <w:bottom w:val="single" w:sz="4" w:space="0" w:color="auto"/>
            </w:tcBorders>
            <w:vAlign w:val="center"/>
          </w:tcPr>
          <w:p w14:paraId="614A9A50" w14:textId="77777777" w:rsidR="00A70427" w:rsidRPr="00B8357C" w:rsidRDefault="00A70427" w:rsidP="0021378C">
            <w:pPr>
              <w:jc w:val="center"/>
            </w:pPr>
            <w:r w:rsidRPr="00B8357C">
              <w:t>Y MP BN</w:t>
            </w:r>
          </w:p>
        </w:tc>
        <w:tc>
          <w:tcPr>
            <w:tcW w:w="1907" w:type="dxa"/>
            <w:shd w:val="clear" w:color="auto" w:fill="FF0000"/>
            <w:vAlign w:val="center"/>
          </w:tcPr>
          <w:p w14:paraId="060ED2A5" w14:textId="77777777" w:rsidR="00A70427" w:rsidRPr="00B8357C" w:rsidRDefault="00A70427" w:rsidP="0021378C">
            <w:pPr>
              <w:jc w:val="center"/>
            </w:pPr>
            <w:r w:rsidRPr="00B8357C">
              <w:t>25%</w:t>
            </w:r>
          </w:p>
        </w:tc>
        <w:tc>
          <w:tcPr>
            <w:tcW w:w="1907" w:type="dxa"/>
            <w:vAlign w:val="center"/>
          </w:tcPr>
          <w:p w14:paraId="01B3C6C8" w14:textId="77777777" w:rsidR="00A70427" w:rsidRPr="00B8357C" w:rsidRDefault="00A70427" w:rsidP="0021378C">
            <w:pPr>
              <w:jc w:val="center"/>
            </w:pPr>
            <w:r w:rsidRPr="00B8357C">
              <w:t>1AUG23</w:t>
            </w:r>
          </w:p>
        </w:tc>
        <w:tc>
          <w:tcPr>
            <w:tcW w:w="1783" w:type="dxa"/>
            <w:vAlign w:val="center"/>
          </w:tcPr>
          <w:p w14:paraId="68DD9B07" w14:textId="77777777" w:rsidR="00A70427" w:rsidRPr="00B8357C" w:rsidRDefault="00A70427" w:rsidP="0021378C">
            <w:pPr>
              <w:jc w:val="center"/>
            </w:pPr>
            <w:r w:rsidRPr="00B8357C">
              <w:t>No</w:t>
            </w:r>
          </w:p>
        </w:tc>
        <w:tc>
          <w:tcPr>
            <w:tcW w:w="1856" w:type="dxa"/>
            <w:vAlign w:val="center"/>
          </w:tcPr>
          <w:p w14:paraId="18915A7A" w14:textId="77777777" w:rsidR="00A70427" w:rsidRPr="00B8357C" w:rsidRDefault="00A70427" w:rsidP="0021378C">
            <w:pPr>
              <w:ind w:right="257"/>
            </w:pPr>
          </w:p>
        </w:tc>
      </w:tr>
    </w:tbl>
    <w:p w14:paraId="20D3BEA3" w14:textId="77777777" w:rsidR="005E7B8D" w:rsidRPr="005E7B8D" w:rsidRDefault="005E7B8D" w:rsidP="00C41F78">
      <w:pPr>
        <w:pStyle w:val="Heading2"/>
      </w:pPr>
      <w:r w:rsidRPr="005E7B8D">
        <w:lastRenderedPageBreak/>
        <w:t>CCA Methodology</w:t>
      </w:r>
    </w:p>
    <w:p w14:paraId="55AAE8D1" w14:textId="105EA35D" w:rsidR="005E7B8D" w:rsidRDefault="005E7B8D" w:rsidP="00C41F78">
      <w:r>
        <w:t xml:space="preserve">Besides the annual DEOCS, describe what additional data is used by organizations in your community to better understand command climate (e.g., Defense Organizational Climate Pulse (DOCP) surveys, focus groups, interviews, administrative data, data from collaborators). </w:t>
      </w:r>
    </w:p>
    <w:p w14:paraId="18B28141" w14:textId="77777777" w:rsidR="005E7B8D" w:rsidRPr="005E7B8D" w:rsidRDefault="005E7B8D" w:rsidP="00C41F78">
      <w:pPr>
        <w:pStyle w:val="Heading2"/>
      </w:pPr>
      <w:r w:rsidRPr="005E7B8D">
        <w:t>Other Needs Assessment Data Sources</w:t>
      </w:r>
    </w:p>
    <w:p w14:paraId="6CB28777" w14:textId="13156099" w:rsidR="00BA299C" w:rsidRDefault="005E7B8D" w:rsidP="00C41F78">
      <w:r>
        <w:t>Findings from CCAs constitute one important source of data, but these findings should be combined with information from other sources and collaborators to assess risk and protective factors in the military community.</w:t>
      </w:r>
    </w:p>
    <w:p w14:paraId="2FC0C703" w14:textId="77777777" w:rsidR="00C41F78" w:rsidRPr="008E7E3A" w:rsidRDefault="00C41F78" w:rsidP="00C41F78">
      <w:pPr>
        <w:pStyle w:val="Heading2"/>
        <w:rPr>
          <w:sz w:val="22"/>
        </w:rPr>
      </w:pPr>
      <w:bookmarkStart w:id="5" w:name="_Toc135900477"/>
      <w:r w:rsidRPr="008E7E3A">
        <w:rPr>
          <w:sz w:val="22"/>
        </w:rPr>
        <w:t>Prevalence Data</w:t>
      </w:r>
      <w:bookmarkEnd w:id="5"/>
    </w:p>
    <w:p w14:paraId="6519B2D9" w14:textId="119F9070" w:rsidR="00BA299C" w:rsidRDefault="00C41F78" w:rsidP="00C41F78">
      <w:r w:rsidRPr="008E7E3A">
        <w:t xml:space="preserve">Describe any data or reports used to understand the prevalence and incidence of harmful behaviors in the military community.  Include sexual assault, harassment, retaliation, suicide, domestic abuse, and child abuse within your military community.  </w:t>
      </w:r>
      <w:hyperlink r:id="rId20" w:history="1">
        <w:r w:rsidRPr="008E7E3A">
          <w:rPr>
            <w:rStyle w:val="Hyperlink"/>
          </w:rPr>
          <w:t>DoDI 6400.11</w:t>
        </w:r>
      </w:hyperlink>
      <w:r w:rsidRPr="008E7E3A">
        <w:t xml:space="preserve"> defines each of these harmful behaviors in the glossary.</w:t>
      </w:r>
    </w:p>
    <w:tbl>
      <w:tblPr>
        <w:tblStyle w:val="TableGrid"/>
        <w:tblW w:w="9360" w:type="dxa"/>
        <w:tblLayout w:type="fixed"/>
        <w:tblLook w:val="04A0" w:firstRow="1" w:lastRow="0" w:firstColumn="1" w:lastColumn="0" w:noHBand="0" w:noVBand="1"/>
      </w:tblPr>
      <w:tblGrid>
        <w:gridCol w:w="1576"/>
        <w:gridCol w:w="1518"/>
        <w:gridCol w:w="1788"/>
        <w:gridCol w:w="1625"/>
        <w:gridCol w:w="2853"/>
      </w:tblGrid>
      <w:tr w:rsidR="00EC66CD" w:rsidRPr="00EC66CD" w14:paraId="575501DC" w14:textId="77777777" w:rsidTr="0021378C">
        <w:trPr>
          <w:cantSplit/>
          <w:trHeight w:val="915"/>
        </w:trPr>
        <w:tc>
          <w:tcPr>
            <w:tcW w:w="842" w:type="pct"/>
            <w:shd w:val="clear" w:color="auto" w:fill="1F3864" w:themeFill="accent1" w:themeFillShade="80"/>
            <w:vAlign w:val="center"/>
          </w:tcPr>
          <w:p w14:paraId="7A7EF3B2" w14:textId="77777777" w:rsidR="00EC66CD" w:rsidRPr="00EC66CD" w:rsidRDefault="00EC66CD" w:rsidP="00EC66CD">
            <w:pPr>
              <w:jc w:val="center"/>
              <w:rPr>
                <w:color w:val="FFFFFF" w:themeColor="background1"/>
              </w:rPr>
            </w:pPr>
            <w:r w:rsidRPr="00EC66CD">
              <w:rPr>
                <w:color w:val="FFFFFF" w:themeColor="background1"/>
              </w:rPr>
              <w:t>Data and/or Report</w:t>
            </w:r>
          </w:p>
        </w:tc>
        <w:tc>
          <w:tcPr>
            <w:tcW w:w="811" w:type="pct"/>
            <w:shd w:val="clear" w:color="auto" w:fill="1F3864" w:themeFill="accent1" w:themeFillShade="80"/>
            <w:vAlign w:val="center"/>
          </w:tcPr>
          <w:p w14:paraId="7357FF67" w14:textId="77777777" w:rsidR="00EC66CD" w:rsidRPr="00EC66CD" w:rsidRDefault="00EC66CD" w:rsidP="00EC66CD">
            <w:pPr>
              <w:jc w:val="center"/>
              <w:rPr>
                <w:color w:val="FFFFFF" w:themeColor="background1"/>
              </w:rPr>
            </w:pPr>
            <w:r w:rsidRPr="00EC66CD">
              <w:rPr>
                <w:color w:val="FFFFFF" w:themeColor="background1"/>
              </w:rPr>
              <w:t>Harmful Behavior(s)</w:t>
            </w:r>
          </w:p>
        </w:tc>
        <w:tc>
          <w:tcPr>
            <w:tcW w:w="955" w:type="pct"/>
            <w:shd w:val="clear" w:color="auto" w:fill="1F3864" w:themeFill="accent1" w:themeFillShade="80"/>
            <w:vAlign w:val="center"/>
          </w:tcPr>
          <w:p w14:paraId="11EE097B" w14:textId="77777777" w:rsidR="00EC66CD" w:rsidRPr="00EC66CD" w:rsidRDefault="00EC66CD" w:rsidP="00EC66CD">
            <w:pPr>
              <w:jc w:val="center"/>
              <w:rPr>
                <w:color w:val="FFFFFF" w:themeColor="background1"/>
              </w:rPr>
            </w:pPr>
            <w:r w:rsidRPr="00EC66CD">
              <w:rPr>
                <w:color w:val="FFFFFF" w:themeColor="background1"/>
              </w:rPr>
              <w:t>Prevalence</w:t>
            </w:r>
          </w:p>
        </w:tc>
        <w:tc>
          <w:tcPr>
            <w:tcW w:w="868" w:type="pct"/>
            <w:tcBorders>
              <w:right w:val="single" w:sz="4" w:space="0" w:color="auto"/>
            </w:tcBorders>
            <w:shd w:val="clear" w:color="auto" w:fill="1F3864" w:themeFill="accent1" w:themeFillShade="80"/>
            <w:vAlign w:val="center"/>
          </w:tcPr>
          <w:p w14:paraId="73EE7F49" w14:textId="77777777" w:rsidR="00EC66CD" w:rsidRPr="00EC66CD" w:rsidRDefault="00EC66CD" w:rsidP="00EC66CD">
            <w:pPr>
              <w:jc w:val="center"/>
              <w:rPr>
                <w:color w:val="FFFFFF" w:themeColor="background1"/>
              </w:rPr>
            </w:pPr>
            <w:r w:rsidRPr="00EC66CD">
              <w:rPr>
                <w:color w:val="FFFFFF" w:themeColor="background1"/>
              </w:rPr>
              <w:t>Military Community</w:t>
            </w:r>
          </w:p>
        </w:tc>
        <w:tc>
          <w:tcPr>
            <w:tcW w:w="152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F95F7ED" w14:textId="77777777" w:rsidR="00EC66CD" w:rsidRPr="00EC66CD" w:rsidRDefault="00EC66CD" w:rsidP="00EC66CD">
            <w:pPr>
              <w:jc w:val="center"/>
              <w:rPr>
                <w:color w:val="FFFFFF" w:themeColor="background1"/>
              </w:rPr>
            </w:pPr>
            <w:r w:rsidRPr="00EC66CD">
              <w:rPr>
                <w:color w:val="FFFFFF" w:themeColor="background1"/>
              </w:rPr>
              <w:t>Relevance to Own                Community</w:t>
            </w:r>
          </w:p>
        </w:tc>
      </w:tr>
      <w:tr w:rsidR="00EC66CD" w:rsidRPr="00EC66CD" w14:paraId="7A6A984F" w14:textId="77777777" w:rsidTr="0021378C">
        <w:trPr>
          <w:cantSplit/>
          <w:trHeight w:val="1257"/>
        </w:trPr>
        <w:tc>
          <w:tcPr>
            <w:tcW w:w="842" w:type="pct"/>
            <w:vAlign w:val="center"/>
          </w:tcPr>
          <w:p w14:paraId="733528B0" w14:textId="77777777" w:rsidR="00EC66CD" w:rsidRPr="00EC66CD" w:rsidRDefault="00EC66CD" w:rsidP="00EC66CD">
            <w:pPr>
              <w:jc w:val="center"/>
            </w:pPr>
            <w:r w:rsidRPr="00EC66CD">
              <w:t>OSIE Dashboard</w:t>
            </w:r>
          </w:p>
        </w:tc>
        <w:tc>
          <w:tcPr>
            <w:tcW w:w="811" w:type="pct"/>
            <w:vAlign w:val="center"/>
          </w:tcPr>
          <w:p w14:paraId="5966EAFC" w14:textId="77777777" w:rsidR="00EC66CD" w:rsidRPr="00EC66CD" w:rsidRDefault="00EC66CD" w:rsidP="00EC66CD">
            <w:pPr>
              <w:jc w:val="center"/>
            </w:pPr>
            <w:r w:rsidRPr="00EC66CD">
              <w:t>Suicide</w:t>
            </w:r>
          </w:p>
        </w:tc>
        <w:tc>
          <w:tcPr>
            <w:tcW w:w="955" w:type="pct"/>
            <w:vAlign w:val="center"/>
          </w:tcPr>
          <w:p w14:paraId="5C51B9E9" w14:textId="77777777" w:rsidR="00EC66CD" w:rsidRPr="00EC66CD" w:rsidRDefault="00EC66CD" w:rsidP="00EC66CD">
            <w:pPr>
              <w:jc w:val="center"/>
            </w:pPr>
            <w:r w:rsidRPr="00EC66CD">
              <w:t xml:space="preserve">7 suicides </w:t>
            </w:r>
            <w:r w:rsidRPr="00EC66CD">
              <w:br/>
              <w:t xml:space="preserve">in the last </w:t>
            </w:r>
            <w:r w:rsidRPr="00EC66CD">
              <w:br/>
              <w:t>two years</w:t>
            </w:r>
          </w:p>
        </w:tc>
        <w:tc>
          <w:tcPr>
            <w:tcW w:w="868" w:type="pct"/>
            <w:tcBorders>
              <w:right w:val="single" w:sz="4" w:space="0" w:color="auto"/>
            </w:tcBorders>
            <w:vAlign w:val="center"/>
          </w:tcPr>
          <w:p w14:paraId="4655FCDB" w14:textId="77777777" w:rsidR="00EC66CD" w:rsidRPr="00EC66CD" w:rsidRDefault="00EC66CD" w:rsidP="00EC66CD">
            <w:pPr>
              <w:jc w:val="center"/>
            </w:pPr>
            <w:r w:rsidRPr="00EC66CD">
              <w:t>USS Resiliency</w:t>
            </w:r>
          </w:p>
        </w:tc>
        <w:tc>
          <w:tcPr>
            <w:tcW w:w="1524" w:type="pct"/>
            <w:tcBorders>
              <w:top w:val="single" w:sz="4" w:space="0" w:color="auto"/>
              <w:left w:val="single" w:sz="4" w:space="0" w:color="auto"/>
              <w:bottom w:val="single" w:sz="4" w:space="0" w:color="auto"/>
              <w:right w:val="single" w:sz="4" w:space="0" w:color="auto"/>
            </w:tcBorders>
            <w:vAlign w:val="center"/>
          </w:tcPr>
          <w:p w14:paraId="6BD235E6" w14:textId="77777777" w:rsidR="00EC66CD" w:rsidRPr="00EC66CD" w:rsidRDefault="00EC66CD" w:rsidP="00EC66CD">
            <w:pPr>
              <w:jc w:val="center"/>
            </w:pPr>
            <w:r w:rsidRPr="00EC66CD">
              <w:t xml:space="preserve">Units from CCA </w:t>
            </w:r>
            <w:r w:rsidRPr="00EC66CD">
              <w:br/>
              <w:t>are on this Ship</w:t>
            </w:r>
          </w:p>
        </w:tc>
      </w:tr>
    </w:tbl>
    <w:p w14:paraId="2DE30C3D" w14:textId="77777777" w:rsidR="00CB108F" w:rsidRPr="00CB108F" w:rsidRDefault="00CB108F" w:rsidP="00A450D1">
      <w:pPr>
        <w:pStyle w:val="Heading2"/>
        <w:spacing w:before="120" w:after="0"/>
      </w:pPr>
      <w:r w:rsidRPr="00CB108F">
        <w:t>Additional Data Sources</w:t>
      </w:r>
    </w:p>
    <w:p w14:paraId="4EDC1CA9" w14:textId="77777777" w:rsidR="00CB108F" w:rsidRPr="00CB108F" w:rsidRDefault="00CB108F" w:rsidP="00CB108F">
      <w:pPr>
        <w:pStyle w:val="ListParagraph"/>
        <w:numPr>
          <w:ilvl w:val="0"/>
          <w:numId w:val="36"/>
        </w:numPr>
        <w:rPr>
          <w:b/>
          <w:bCs/>
          <w:noProof/>
          <w:color w:val="767171" w:themeColor="background2" w:themeShade="80"/>
        </w:rPr>
      </w:pPr>
      <w:r w:rsidRPr="00CB108F">
        <w:t>Describe additional data sources other than CCAs used to understand and identify prevention needs at your installation (e.g., DOCP’s fielded outside a CCA, capacity assessments, evaluation findings, prevention research).</w:t>
      </w:r>
      <w:r w:rsidRPr="00CB108F">
        <w:rPr>
          <w:b/>
          <w:bCs/>
          <w:noProof/>
          <w:color w:val="767171" w:themeColor="background2" w:themeShade="80"/>
        </w:rPr>
        <w:t xml:space="preserve"> </w:t>
      </w:r>
    </w:p>
    <w:p w14:paraId="62682F66" w14:textId="49EE1D05" w:rsidR="00BA299C" w:rsidRPr="00CB108F" w:rsidRDefault="00CB108F" w:rsidP="00CB108F">
      <w:pPr>
        <w:pStyle w:val="ListParagraph"/>
        <w:numPr>
          <w:ilvl w:val="0"/>
          <w:numId w:val="36"/>
        </w:numPr>
        <w:rPr>
          <w:b/>
          <w:bCs/>
          <w:noProof/>
          <w:color w:val="767171" w:themeColor="background2" w:themeShade="80"/>
        </w:rPr>
      </w:pPr>
      <w:r w:rsidRPr="00CB108F">
        <w:rPr>
          <w:rFonts w:eastAsia="Arial"/>
          <w:noProof/>
          <w:color w:val="000000" w:themeColor="text1"/>
        </w:rPr>
        <w:t>Describe any data or reports from other data sources used to understand the prevalence of harmful behaviors in the military community.</w:t>
      </w:r>
      <w:r w:rsidRPr="00CB108F">
        <w:rPr>
          <w:noProof/>
          <w:color w:val="767171" w:themeColor="background2" w:themeShade="80"/>
          <w:vertAlign w:val="superscript"/>
        </w:rPr>
        <w:footnoteReference w:id="4"/>
      </w:r>
    </w:p>
    <w:tbl>
      <w:tblPr>
        <w:tblStyle w:val="TableGrid"/>
        <w:tblW w:w="9360" w:type="dxa"/>
        <w:tblLayout w:type="fixed"/>
        <w:tblLook w:val="04A0" w:firstRow="1" w:lastRow="0" w:firstColumn="1" w:lastColumn="0" w:noHBand="0" w:noVBand="1"/>
      </w:tblPr>
      <w:tblGrid>
        <w:gridCol w:w="1216"/>
        <w:gridCol w:w="1125"/>
        <w:gridCol w:w="20"/>
        <w:gridCol w:w="1051"/>
        <w:gridCol w:w="20"/>
        <w:gridCol w:w="1463"/>
        <w:gridCol w:w="20"/>
        <w:gridCol w:w="1928"/>
        <w:gridCol w:w="2517"/>
      </w:tblGrid>
      <w:tr w:rsidR="00C235EF" w:rsidRPr="00C235EF" w14:paraId="5F297A60" w14:textId="77777777" w:rsidTr="00B361CC">
        <w:trPr>
          <w:cantSplit/>
          <w:trHeight w:val="888"/>
        </w:trPr>
        <w:tc>
          <w:tcPr>
            <w:tcW w:w="1216" w:type="dxa"/>
            <w:shd w:val="clear" w:color="auto" w:fill="1F3864" w:themeFill="accent1" w:themeFillShade="80"/>
            <w:vAlign w:val="center"/>
          </w:tcPr>
          <w:p w14:paraId="6C38C345"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Additional Data</w:t>
            </w:r>
          </w:p>
        </w:tc>
        <w:tc>
          <w:tcPr>
            <w:tcW w:w="1145" w:type="dxa"/>
            <w:gridSpan w:val="2"/>
            <w:shd w:val="clear" w:color="auto" w:fill="1F3864" w:themeFill="accent1" w:themeFillShade="80"/>
            <w:vAlign w:val="center"/>
          </w:tcPr>
          <w:p w14:paraId="58A8286D"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Unit</w:t>
            </w:r>
          </w:p>
        </w:tc>
        <w:tc>
          <w:tcPr>
            <w:tcW w:w="1071" w:type="dxa"/>
            <w:gridSpan w:val="2"/>
            <w:shd w:val="clear" w:color="auto" w:fill="1F3864" w:themeFill="accent1" w:themeFillShade="80"/>
            <w:vAlign w:val="center"/>
          </w:tcPr>
          <w:p w14:paraId="4623B471"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Date</w:t>
            </w:r>
          </w:p>
        </w:tc>
        <w:tc>
          <w:tcPr>
            <w:tcW w:w="1483" w:type="dxa"/>
            <w:gridSpan w:val="2"/>
            <w:shd w:val="clear" w:color="auto" w:fill="1F3864" w:themeFill="accent1" w:themeFillShade="80"/>
            <w:vAlign w:val="center"/>
          </w:tcPr>
          <w:p w14:paraId="62CE1A88"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Number of Participants</w:t>
            </w:r>
          </w:p>
        </w:tc>
        <w:tc>
          <w:tcPr>
            <w:tcW w:w="1928" w:type="dxa"/>
            <w:shd w:val="clear" w:color="auto" w:fill="1F3864" w:themeFill="accent1" w:themeFillShade="80"/>
            <w:vAlign w:val="center"/>
          </w:tcPr>
          <w:p w14:paraId="17DCB830"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Analysis</w:t>
            </w:r>
          </w:p>
        </w:tc>
        <w:tc>
          <w:tcPr>
            <w:tcW w:w="2517" w:type="dxa"/>
            <w:shd w:val="clear" w:color="auto" w:fill="1F3864" w:themeFill="accent1" w:themeFillShade="80"/>
            <w:vAlign w:val="center"/>
          </w:tcPr>
          <w:p w14:paraId="0992C8AE"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Key Finding</w:t>
            </w:r>
          </w:p>
        </w:tc>
      </w:tr>
      <w:tr w:rsidR="00C235EF" w:rsidRPr="00C235EF" w14:paraId="604CC971" w14:textId="77777777" w:rsidTr="00B361CC">
        <w:trPr>
          <w:cantSplit/>
          <w:trHeight w:val="1590"/>
        </w:trPr>
        <w:tc>
          <w:tcPr>
            <w:tcW w:w="1216" w:type="dxa"/>
            <w:vAlign w:val="center"/>
          </w:tcPr>
          <w:p w14:paraId="5548936F" w14:textId="77777777" w:rsidR="00C235EF" w:rsidRPr="00C235EF" w:rsidRDefault="00C235EF" w:rsidP="00C235EF">
            <w:pPr>
              <w:ind w:hanging="21"/>
              <w:jc w:val="center"/>
              <w:rPr>
                <w:rFonts w:cstheme="minorBidi"/>
              </w:rPr>
            </w:pPr>
            <w:r w:rsidRPr="00C235EF">
              <w:rPr>
                <w:rFonts w:cstheme="minorBidi"/>
              </w:rPr>
              <w:t>Focus Group</w:t>
            </w:r>
          </w:p>
        </w:tc>
        <w:tc>
          <w:tcPr>
            <w:tcW w:w="1125" w:type="dxa"/>
            <w:vAlign w:val="center"/>
          </w:tcPr>
          <w:p w14:paraId="5C4CEC01" w14:textId="77777777" w:rsidR="00C235EF" w:rsidRPr="00C235EF" w:rsidRDefault="00C235EF" w:rsidP="00C235EF">
            <w:pPr>
              <w:ind w:right="-21" w:hanging="21"/>
              <w:jc w:val="center"/>
              <w:rPr>
                <w:rFonts w:cstheme="minorBidi"/>
              </w:rPr>
            </w:pPr>
            <w:r w:rsidRPr="00C235EF">
              <w:rPr>
                <w:rFonts w:cstheme="minorBidi"/>
              </w:rPr>
              <w:t>Co G, FF CA BN</w:t>
            </w:r>
          </w:p>
        </w:tc>
        <w:tc>
          <w:tcPr>
            <w:tcW w:w="1071" w:type="dxa"/>
            <w:gridSpan w:val="2"/>
            <w:vAlign w:val="center"/>
          </w:tcPr>
          <w:p w14:paraId="0E06C4AC" w14:textId="77777777" w:rsidR="00C235EF" w:rsidRPr="00C235EF" w:rsidRDefault="00C235EF" w:rsidP="00C235EF">
            <w:pPr>
              <w:ind w:hanging="21"/>
              <w:jc w:val="center"/>
              <w:rPr>
                <w:rFonts w:cstheme="minorBidi"/>
              </w:rPr>
            </w:pPr>
            <w:r w:rsidRPr="00C235EF">
              <w:rPr>
                <w:rFonts w:cstheme="minorBidi"/>
              </w:rPr>
              <w:t xml:space="preserve">12 JAN </w:t>
            </w:r>
          </w:p>
          <w:p w14:paraId="34B3B9F3" w14:textId="77777777" w:rsidR="00C235EF" w:rsidRPr="00C235EF" w:rsidRDefault="00C235EF" w:rsidP="00C235EF">
            <w:pPr>
              <w:ind w:hanging="21"/>
              <w:jc w:val="center"/>
              <w:rPr>
                <w:rFonts w:cstheme="minorBidi"/>
              </w:rPr>
            </w:pPr>
            <w:r w:rsidRPr="00C235EF">
              <w:rPr>
                <w:rFonts w:cstheme="minorBidi"/>
              </w:rPr>
              <w:t>23</w:t>
            </w:r>
          </w:p>
        </w:tc>
        <w:tc>
          <w:tcPr>
            <w:tcW w:w="1483" w:type="dxa"/>
            <w:gridSpan w:val="2"/>
            <w:vAlign w:val="center"/>
          </w:tcPr>
          <w:p w14:paraId="6DF17358" w14:textId="77777777" w:rsidR="00C235EF" w:rsidRPr="00C235EF" w:rsidRDefault="00C235EF" w:rsidP="00C235EF">
            <w:pPr>
              <w:ind w:hanging="21"/>
              <w:jc w:val="center"/>
              <w:rPr>
                <w:rFonts w:cstheme="minorBidi"/>
              </w:rPr>
            </w:pPr>
            <w:r w:rsidRPr="00C235EF">
              <w:rPr>
                <w:rFonts w:cstheme="minorBidi"/>
              </w:rPr>
              <w:t>44</w:t>
            </w:r>
          </w:p>
        </w:tc>
        <w:tc>
          <w:tcPr>
            <w:tcW w:w="1948" w:type="dxa"/>
            <w:gridSpan w:val="2"/>
            <w:vAlign w:val="center"/>
          </w:tcPr>
          <w:p w14:paraId="62E2EF87" w14:textId="77777777" w:rsidR="00C235EF" w:rsidRPr="00C235EF" w:rsidRDefault="00C235EF" w:rsidP="00C235EF">
            <w:pPr>
              <w:ind w:hanging="21"/>
              <w:rPr>
                <w:rFonts w:cstheme="minorBidi"/>
              </w:rPr>
            </w:pPr>
            <w:r w:rsidRPr="00C235EF">
              <w:rPr>
                <w:rFonts w:cstheme="minorBidi"/>
              </w:rPr>
              <w:t xml:space="preserve">Narrative inquiry </w:t>
            </w:r>
            <w:r w:rsidRPr="00C235EF">
              <w:rPr>
                <w:rFonts w:cstheme="minorBidi"/>
              </w:rPr>
              <w:br/>
              <w:t>to understand experiences of Service member working in the unit.</w:t>
            </w:r>
          </w:p>
        </w:tc>
        <w:tc>
          <w:tcPr>
            <w:tcW w:w="2517" w:type="dxa"/>
            <w:vAlign w:val="center"/>
          </w:tcPr>
          <w:p w14:paraId="370BF1EC" w14:textId="77777777" w:rsidR="00C235EF" w:rsidRPr="00C235EF" w:rsidRDefault="00C235EF" w:rsidP="00C235EF">
            <w:pPr>
              <w:ind w:hanging="21"/>
              <w:rPr>
                <w:rFonts w:cstheme="minorBidi"/>
              </w:rPr>
            </w:pPr>
            <w:r w:rsidRPr="00C235EF">
              <w:rPr>
                <w:rFonts w:cstheme="minorBidi"/>
              </w:rPr>
              <w:t>Service members report junior NCOs remain disconnected following the recent DEOCS report.</w:t>
            </w:r>
          </w:p>
        </w:tc>
      </w:tr>
    </w:tbl>
    <w:p w14:paraId="3FECC0A7" w14:textId="77777777" w:rsidR="00B361CC" w:rsidRDefault="00B361CC" w:rsidP="008030F6">
      <w:pPr>
        <w:spacing w:after="0"/>
      </w:pPr>
      <w:bookmarkStart w:id="6" w:name="_Toc135900479"/>
    </w:p>
    <w:p w14:paraId="0D2E5263" w14:textId="77777777" w:rsidR="00A217FB" w:rsidRDefault="00A217FB" w:rsidP="00E2425E">
      <w:pPr>
        <w:pStyle w:val="Heading2"/>
        <w:spacing w:after="0"/>
      </w:pPr>
    </w:p>
    <w:p w14:paraId="1DE73AD6" w14:textId="3F752C39" w:rsidR="00B361CC" w:rsidRPr="00B361CC" w:rsidRDefault="00B361CC" w:rsidP="00E2425E">
      <w:pPr>
        <w:pStyle w:val="Heading2"/>
        <w:spacing w:after="0"/>
      </w:pPr>
      <w:r w:rsidRPr="00B361CC">
        <w:lastRenderedPageBreak/>
        <w:t>Data Limitations</w:t>
      </w:r>
      <w:bookmarkEnd w:id="6"/>
    </w:p>
    <w:p w14:paraId="63C4E367" w14:textId="765A1DAA" w:rsidR="00BA299C" w:rsidRDefault="00B361CC" w:rsidP="00B361CC">
      <w:r w:rsidRPr="00B361CC">
        <w:t>Briefly describe any constraints or barriers to obtaining data on risk and protective factors in your military community.  This may include data accessibility, survey response rate, or timing of data collection.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5D0D04" w14:paraId="7FC36C54" w14:textId="77777777" w:rsidTr="00321FE9">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E44D5" w14:textId="3D838349" w:rsidR="00973446" w:rsidRPr="005D0D04" w:rsidRDefault="00321FE9" w:rsidP="00321FE9">
            <w:pPr>
              <w:ind w:right="-555"/>
            </w:pPr>
            <w:r w:rsidRPr="00A60000">
              <w:t>Please describe in a few sentences</w:t>
            </w:r>
          </w:p>
        </w:tc>
      </w:tr>
    </w:tbl>
    <w:p w14:paraId="264E9F87" w14:textId="1A42FC66" w:rsidR="00BA299C" w:rsidRDefault="00BA299C" w:rsidP="00321FE9">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B8357C" w14:paraId="4C8F9782" w14:textId="77777777" w:rsidTr="0021378C">
        <w:trPr>
          <w:trHeight w:val="349"/>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DA4F674" w14:textId="77777777" w:rsidR="00973446" w:rsidRPr="00B8357C" w:rsidRDefault="00973446" w:rsidP="0021378C">
            <w:pPr>
              <w:spacing w:before="40"/>
              <w:ind w:firstLine="73"/>
              <w:rPr>
                <w:b/>
              </w:rPr>
            </w:pPr>
            <w:r w:rsidRPr="00B8357C">
              <w:rPr>
                <w:b/>
              </w:rPr>
              <w:t>1e. Description of Prevention Needs</w:t>
            </w:r>
          </w:p>
        </w:tc>
      </w:tr>
      <w:tr w:rsidR="00973446" w:rsidRPr="005D0D04" w14:paraId="78AF3CA8" w14:textId="77777777" w:rsidTr="0021378C">
        <w:trPr>
          <w:trHeight w:val="1447"/>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42820" w14:textId="77777777" w:rsidR="00973446" w:rsidRPr="00B8357C" w:rsidRDefault="00973446" w:rsidP="0021378C">
            <w:pPr>
              <w:spacing w:before="40" w:line="259" w:lineRule="auto"/>
              <w:ind w:left="-34" w:firstLine="34"/>
            </w:pPr>
            <w:r w:rsidRPr="00B8357C">
              <w:t>Based on the data described above, your description of prevention needs should:</w:t>
            </w:r>
          </w:p>
          <w:p w14:paraId="09741B8F" w14:textId="77777777" w:rsidR="00973446" w:rsidRPr="00B8357C" w:rsidRDefault="00973446" w:rsidP="00973446">
            <w:pPr>
              <w:numPr>
                <w:ilvl w:val="0"/>
                <w:numId w:val="4"/>
              </w:numPr>
              <w:spacing w:before="40"/>
              <w:ind w:left="686" w:hanging="268"/>
            </w:pPr>
            <w:r w:rsidRPr="00B8357C">
              <w:t>Describe the prevalence and incidence of harmful behaviors in the military community</w:t>
            </w:r>
          </w:p>
          <w:p w14:paraId="4651FED0" w14:textId="77777777" w:rsidR="00973446" w:rsidRPr="00B8357C" w:rsidRDefault="00973446" w:rsidP="00973446">
            <w:pPr>
              <w:numPr>
                <w:ilvl w:val="0"/>
                <w:numId w:val="4"/>
              </w:numPr>
              <w:spacing w:before="40" w:after="60"/>
              <w:ind w:left="686" w:hanging="268"/>
              <w:rPr>
                <w:b/>
              </w:rPr>
            </w:pPr>
            <w:r w:rsidRPr="00B8357C">
              <w:t>Identify the populations who are at greatest risk for experiencing harmful behaviors</w:t>
            </w:r>
          </w:p>
          <w:p w14:paraId="52A93E70" w14:textId="77777777" w:rsidR="00973446" w:rsidRPr="00933104" w:rsidRDefault="00973446" w:rsidP="00973446">
            <w:pPr>
              <w:numPr>
                <w:ilvl w:val="0"/>
                <w:numId w:val="4"/>
              </w:numPr>
              <w:spacing w:before="40" w:after="60"/>
              <w:ind w:left="686" w:hanging="268"/>
            </w:pPr>
            <w:r w:rsidRPr="00B8357C">
              <w:t>Identify the most urgent prevention needs of your military community</w:t>
            </w:r>
          </w:p>
          <w:p w14:paraId="41CD3677" w14:textId="77777777" w:rsidR="00973446" w:rsidRPr="005D0D04" w:rsidRDefault="00973446" w:rsidP="00973446">
            <w:pPr>
              <w:numPr>
                <w:ilvl w:val="0"/>
                <w:numId w:val="4"/>
              </w:numPr>
              <w:spacing w:before="40" w:after="60"/>
              <w:ind w:left="686" w:hanging="268"/>
            </w:pPr>
            <w:r w:rsidRPr="00B8357C">
              <w:t>Summarize the needs of your military community’s prevention system</w:t>
            </w:r>
          </w:p>
        </w:tc>
      </w:tr>
    </w:tbl>
    <w:p w14:paraId="1C0FCFE4" w14:textId="77777777" w:rsidR="00BA299C" w:rsidRDefault="00BA299C" w:rsidP="00C41A27">
      <w:pPr>
        <w:spacing w:after="0"/>
      </w:pPr>
    </w:p>
    <w:tbl>
      <w:tblPr>
        <w:tblStyle w:val="TableGrid"/>
        <w:tblW w:w="9360" w:type="dxa"/>
        <w:tblLayout w:type="fixed"/>
        <w:tblLook w:val="06A0" w:firstRow="1" w:lastRow="0" w:firstColumn="1" w:lastColumn="0" w:noHBand="1" w:noVBand="1"/>
      </w:tblPr>
      <w:tblGrid>
        <w:gridCol w:w="3120"/>
        <w:gridCol w:w="3120"/>
        <w:gridCol w:w="3120"/>
      </w:tblGrid>
      <w:tr w:rsidR="00C41A27" w:rsidRPr="00C41A27" w14:paraId="68BD5ADC" w14:textId="77777777" w:rsidTr="00A029E4">
        <w:trPr>
          <w:trHeight w:val="300"/>
        </w:trPr>
        <w:tc>
          <w:tcPr>
            <w:tcW w:w="3175" w:type="dxa"/>
          </w:tcPr>
          <w:p w14:paraId="605ADAAE" w14:textId="77777777" w:rsidR="00C41A27" w:rsidRPr="00C41A27" w:rsidRDefault="00C41A27" w:rsidP="00C41A27">
            <w:pPr>
              <w:outlineLvl w:val="1"/>
            </w:pPr>
            <w:r w:rsidRPr="00C41A27">
              <w:rPr>
                <w:b/>
                <w:bCs/>
              </w:rPr>
              <w:t xml:space="preserve">Human Resources </w:t>
            </w:r>
            <w:r w:rsidRPr="00C41A27">
              <w:t>(e.g., leadership, prevention workforce, and the military community).</w:t>
            </w:r>
          </w:p>
        </w:tc>
        <w:tc>
          <w:tcPr>
            <w:tcW w:w="3175" w:type="dxa"/>
          </w:tcPr>
          <w:p w14:paraId="18841F34" w14:textId="77777777" w:rsidR="00C41A27" w:rsidRPr="00C41A27" w:rsidRDefault="00C41A27" w:rsidP="00C41A27">
            <w:pPr>
              <w:outlineLvl w:val="1"/>
            </w:pPr>
            <w:r w:rsidRPr="00C41A27">
              <w:rPr>
                <w:b/>
                <w:bCs/>
              </w:rPr>
              <w:t>Infrastructure</w:t>
            </w:r>
            <w:r w:rsidRPr="00C41A27">
              <w:t xml:space="preserve"> (e.g., prevention-specific policy, resources, and data).</w:t>
            </w:r>
          </w:p>
        </w:tc>
        <w:tc>
          <w:tcPr>
            <w:tcW w:w="3175" w:type="dxa"/>
          </w:tcPr>
          <w:p w14:paraId="1FADC723" w14:textId="77777777" w:rsidR="00C41A27" w:rsidRPr="00C41A27" w:rsidRDefault="00C41A27" w:rsidP="00C41A27">
            <w:pPr>
              <w:spacing w:after="160" w:line="259" w:lineRule="auto"/>
              <w:outlineLvl w:val="1"/>
            </w:pPr>
            <w:r w:rsidRPr="00C41A27">
              <w:rPr>
                <w:b/>
                <w:bCs/>
              </w:rPr>
              <w:t>Collaborative Relationships</w:t>
            </w:r>
            <w:r w:rsidRPr="00C41A27">
              <w:t xml:space="preserve"> (e.g., within and across organizations).</w:t>
            </w:r>
          </w:p>
        </w:tc>
      </w:tr>
    </w:tbl>
    <w:p w14:paraId="1A0418D3" w14:textId="0D2ADC91" w:rsidR="00BA299C" w:rsidRDefault="00436A76" w:rsidP="00A217FB">
      <w:pPr>
        <w:pStyle w:val="ListParagraph"/>
        <w:numPr>
          <w:ilvl w:val="0"/>
          <w:numId w:val="38"/>
        </w:numPr>
        <w:spacing w:before="120" w:after="120"/>
      </w:pPr>
      <w:r w:rsidRPr="00436A76">
        <w:t>Identify strengths and areas of improvement in resources, programs, and policies relevant to the prevention system</w:t>
      </w:r>
    </w:p>
    <w:p w14:paraId="3D531E67" w14:textId="6B9BC850" w:rsidR="00B3604E" w:rsidRPr="00B3604E" w:rsidRDefault="00B3604E" w:rsidP="002D3F2C">
      <w:pPr>
        <w:rPr>
          <w:sz w:val="24"/>
        </w:rPr>
      </w:pPr>
      <w:r w:rsidRPr="411B950F">
        <w:rPr>
          <w:b/>
          <w:bCs/>
        </w:rPr>
        <w:t>Scope</w:t>
      </w:r>
      <w:r w:rsidRPr="411B950F">
        <w:rPr>
          <w:i/>
          <w:iCs/>
        </w:rPr>
        <w:t xml:space="preserve">: </w:t>
      </w:r>
      <w:r w:rsidRPr="411B950F">
        <w:t>Prevention system needs may differ for IPPWs who are covering an entire region or installation vs. those embedded in specific units.  Activities relevant at the installation level would be outside the sphere of influence for an IPPW located within a unit.  Similarly, prevention system needs will differ for the IPPW completing a CIPP plan at the operational level vs. the tactical level.</w:t>
      </w:r>
    </w:p>
    <w:p w14:paraId="38C233FA" w14:textId="77777777" w:rsidR="00B3604E" w:rsidRPr="00B8357C" w:rsidRDefault="00B3604E" w:rsidP="00087D58">
      <w:pPr>
        <w:pStyle w:val="Heading2"/>
        <w:tabs>
          <w:tab w:val="left" w:pos="1010"/>
        </w:tabs>
        <w:spacing w:after="0"/>
        <w:rPr>
          <w:sz w:val="22"/>
        </w:rPr>
      </w:pPr>
      <w:r w:rsidRPr="00B8357C">
        <w:rPr>
          <w:sz w:val="22"/>
        </w:rPr>
        <w:t>Risk and Protective Factors</w:t>
      </w:r>
    </w:p>
    <w:p w14:paraId="6926C715" w14:textId="0D50E081" w:rsidR="00BA299C" w:rsidRDefault="00B3604E" w:rsidP="00B3604E">
      <w:r w:rsidRPr="00B8357C">
        <w:t xml:space="preserve">Describe the risk and protective factors that may be contributing to or alleviating harmful behaviors in your community.  Summarize the data used to support your findings, including </w:t>
      </w:r>
      <w:r w:rsidRPr="00B8357C">
        <w:br/>
        <w:t>your aggregated DEOCS scores compared to DoD benchmarks.</w:t>
      </w:r>
    </w:p>
    <w:p w14:paraId="7A1FC403" w14:textId="6F8A334B" w:rsidR="00BA299C" w:rsidRDefault="00F319D4" w:rsidP="002D3F2C">
      <w:pPr>
        <w:spacing w:after="0"/>
      </w:pPr>
      <w:r w:rsidRPr="00B8357C">
        <w:rPr>
          <w:noProof/>
        </w:rPr>
        <mc:AlternateContent>
          <mc:Choice Requires="wps">
            <w:drawing>
              <wp:inline distT="0" distB="0" distL="0" distR="0" wp14:anchorId="23DEAECC" wp14:editId="307C7977">
                <wp:extent cx="438150" cy="414669"/>
                <wp:effectExtent l="19050" t="0" r="19050" b="42545"/>
                <wp:docPr id="2" name="Arrow: Down 2"/>
                <wp:cNvGraphicFramePr/>
                <a:graphic xmlns:a="http://schemas.openxmlformats.org/drawingml/2006/main">
                  <a:graphicData uri="http://schemas.microsoft.com/office/word/2010/wordprocessingShape">
                    <wps:wsp>
                      <wps:cNvSpPr/>
                      <wps:spPr>
                        <a:xfrm>
                          <a:off x="0" y="0"/>
                          <a:ext cx="438150" cy="414669"/>
                        </a:xfrm>
                        <a:prstGeom prst="downArrow">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FC2D7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width:34.5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" adj="10800" fillcolor="#1f3763 [1604]" strokecolor="white [3212]" strokeweight="1pt">
                <w10:anchorlock/>
              </v:shape>
            </w:pict>
          </mc:Fallback>
        </mc:AlternateContent>
      </w:r>
    </w:p>
    <w:p w14:paraId="53618009" w14:textId="77777777" w:rsidR="002D3F2C" w:rsidRPr="00B8357C" w:rsidRDefault="002D3F2C" w:rsidP="00087D58">
      <w:pPr>
        <w:pStyle w:val="Heading2"/>
        <w:spacing w:after="0"/>
      </w:pPr>
      <w:r w:rsidRPr="00B8357C">
        <w:t>Shared Risk and Protective Factors</w:t>
      </w:r>
    </w:p>
    <w:p w14:paraId="7E1B27DE" w14:textId="2E110B6A" w:rsidR="002D3F2C" w:rsidRPr="003B4CDC" w:rsidRDefault="002D3F2C" w:rsidP="002D3F2C">
      <w:bookmarkStart w:id="7" w:name="_Hlk136999669"/>
      <w:r w:rsidRPr="00B8357C">
        <w:t>Based upon available community data, which SHARED risk and protective factors may be contributing to or alleviating two or more forms of harmful behaviors in your community?</w:t>
      </w:r>
      <w:bookmarkEnd w:id="7"/>
      <w:r w:rsidRPr="00B8357C">
        <w:t xml:space="preserve"> </w:t>
      </w:r>
    </w:p>
    <w:p w14:paraId="72D55D57" w14:textId="77777777" w:rsidR="002D3F2C" w:rsidRPr="002D3F2C" w:rsidRDefault="002D3F2C" w:rsidP="00087D58">
      <w:pPr>
        <w:pStyle w:val="Heading2"/>
        <w:spacing w:after="0"/>
      </w:pPr>
      <w:bookmarkStart w:id="8" w:name="_Toc135900482"/>
      <w:r w:rsidRPr="002D3F2C">
        <w:t>Shared Risk Factors</w:t>
      </w:r>
      <w:bookmarkEnd w:id="8"/>
    </w:p>
    <w:p w14:paraId="7E6ACFCF" w14:textId="77777777" w:rsidR="002D3F2C" w:rsidRPr="00B8357C" w:rsidRDefault="002D3F2C" w:rsidP="00087D58">
      <w:pPr>
        <w:spacing w:after="0"/>
      </w:pPr>
      <w:r w:rsidRPr="00B8357C">
        <w:t>Examples:</w:t>
      </w:r>
    </w:p>
    <w:p w14:paraId="62B3261E" w14:textId="77777777" w:rsidR="002D3F2C" w:rsidRPr="00B900EC" w:rsidRDefault="002D3F2C" w:rsidP="002D3F2C">
      <w:pPr>
        <w:pStyle w:val="ListParagraph"/>
        <w:numPr>
          <w:ilvl w:val="0"/>
          <w:numId w:val="37"/>
        </w:numPr>
      </w:pPr>
      <w:r w:rsidRPr="00B900EC">
        <w:t>Lack of sleep could impact suicide attempts, domestic abuse, and child abuse</w:t>
      </w:r>
    </w:p>
    <w:p w14:paraId="21EED34C" w14:textId="2A2C41C9" w:rsidR="002D3F2C" w:rsidRPr="00B900EC" w:rsidRDefault="002D3F2C" w:rsidP="003B4CDC">
      <w:pPr>
        <w:pStyle w:val="ListParagraph"/>
        <w:numPr>
          <w:ilvl w:val="0"/>
          <w:numId w:val="37"/>
        </w:numPr>
      </w:pPr>
      <w:r w:rsidRPr="00B900EC">
        <w:lastRenderedPageBreak/>
        <w:t>Binge drinking could impact suicide, domestic abuse, and sexual assault</w:t>
      </w:r>
    </w:p>
    <w:p w14:paraId="622CC607" w14:textId="77777777" w:rsidR="002D3F2C" w:rsidRPr="00B8357C" w:rsidRDefault="002D3F2C" w:rsidP="00EC77A7">
      <w:pPr>
        <w:pStyle w:val="Heading2"/>
        <w:spacing w:after="0"/>
        <w:rPr>
          <w:sz w:val="22"/>
        </w:rPr>
      </w:pPr>
      <w:bookmarkStart w:id="9" w:name="_Toc135900483"/>
      <w:r w:rsidRPr="00B8357C">
        <w:rPr>
          <w:sz w:val="22"/>
        </w:rPr>
        <w:t>Shared Protective Factors</w:t>
      </w:r>
      <w:bookmarkEnd w:id="9"/>
    </w:p>
    <w:p w14:paraId="6AB5D5F4" w14:textId="77777777" w:rsidR="002D3F2C" w:rsidRPr="00B8357C" w:rsidRDefault="002D3F2C" w:rsidP="00EC77A7">
      <w:pPr>
        <w:spacing w:after="0"/>
        <w:rPr>
          <w:b/>
          <w:u w:val="single"/>
        </w:rPr>
      </w:pPr>
      <w:bookmarkStart w:id="10" w:name="_Toc135900484"/>
      <w:r w:rsidRPr="00B8357C">
        <w:t>Examples:</w:t>
      </w:r>
      <w:bookmarkEnd w:id="10"/>
    </w:p>
    <w:p w14:paraId="5CDDE28E" w14:textId="77777777" w:rsidR="00EC77A7" w:rsidRDefault="002D3F2C" w:rsidP="002D3F2C">
      <w:pPr>
        <w:pStyle w:val="ListParagraph"/>
        <w:numPr>
          <w:ilvl w:val="0"/>
          <w:numId w:val="37"/>
        </w:numPr>
      </w:pPr>
      <w:r w:rsidRPr="00B900EC">
        <w:t xml:space="preserve">Strong social support networks can decrease the likelihood of sexual assault victimization, sexual harassment, and suicide </w:t>
      </w:r>
      <w:bookmarkStart w:id="11" w:name="_Toc135900485"/>
    </w:p>
    <w:p w14:paraId="7EA3B195" w14:textId="20778B88" w:rsidR="00BA299C" w:rsidRDefault="00CA6849" w:rsidP="002D3F2C">
      <w:pPr>
        <w:pStyle w:val="ListParagraph"/>
        <w:numPr>
          <w:ilvl w:val="0"/>
          <w:numId w:val="37"/>
        </w:numPr>
      </w:pPr>
      <w:r w:rsidRPr="002566FD">
        <w:rPr>
          <w:rFonts w:eastAsia="Times New Roman"/>
          <w:noProof/>
        </w:rPr>
        <mc:AlternateContent>
          <mc:Choice Requires="wps">
            <w:drawing>
              <wp:anchor distT="0" distB="0" distL="114300" distR="114300" simplePos="0" relativeHeight="251658242" behindDoc="0" locked="0" layoutInCell="1" allowOverlap="1" wp14:anchorId="11470E76" wp14:editId="3D37C168">
                <wp:simplePos x="0" y="0"/>
                <wp:positionH relativeFrom="margin">
                  <wp:posOffset>2732196</wp:posOffset>
                </wp:positionH>
                <wp:positionV relativeFrom="paragraph">
                  <wp:posOffset>947913</wp:posOffset>
                </wp:positionV>
                <wp:extent cx="345440" cy="2308860"/>
                <wp:effectExtent l="27940" t="0" r="25400" b="25400"/>
                <wp:wrapNone/>
                <wp:docPr id="14" name="Right Brace 14"/>
                <wp:cNvGraphicFramePr/>
                <a:graphic xmlns:a="http://schemas.openxmlformats.org/drawingml/2006/main">
                  <a:graphicData uri="http://schemas.microsoft.com/office/word/2010/wordprocessingShape">
                    <wps:wsp>
                      <wps:cNvSpPr/>
                      <wps:spPr>
                        <a:xfrm rot="5400000">
                          <a:off x="0" y="0"/>
                          <a:ext cx="345440" cy="2308860"/>
                        </a:xfrm>
                        <a:prstGeom prst="rightBrace">
                          <a:avLst>
                            <a:gd name="adj1" fmla="val 39002"/>
                            <a:gd name="adj2" fmla="val 5000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867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215.15pt;margin-top:74.65pt;width:27.2pt;height:181.8pt;rotation:9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" adj="1260" strokecolor="#4472c4 [3204]" strokeweight="3pt">
                <v:stroke joinstyle="miter"/>
                <w10:wrap anchorx="margin"/>
              </v:shape>
            </w:pict>
          </mc:Fallback>
        </mc:AlternateContent>
      </w:r>
      <w:bookmarkEnd w:id="11"/>
      <w:r w:rsidR="002D3F2C" w:rsidRPr="005376B6">
        <w:t>Trust in leadership can decrease likelihood of harassment and retaliation</w:t>
      </w: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1966"/>
        <w:gridCol w:w="1774"/>
        <w:gridCol w:w="1866"/>
        <w:gridCol w:w="2039"/>
        <w:gridCol w:w="1710"/>
      </w:tblGrid>
      <w:tr w:rsidR="00870491" w14:paraId="13359CC2" w14:textId="77777777" w:rsidTr="0021378C">
        <w:trPr>
          <w:trHeight w:val="543"/>
        </w:trPr>
        <w:tc>
          <w:tcPr>
            <w:tcW w:w="1966" w:type="dxa"/>
            <w:tcBorders>
              <w:top w:val="nil"/>
            </w:tcBorders>
            <w:shd w:val="clear" w:color="auto" w:fill="1F3864" w:themeFill="accent1" w:themeFillShade="80"/>
            <w:vAlign w:val="center"/>
          </w:tcPr>
          <w:p w14:paraId="4321F48C" w14:textId="77777777" w:rsidR="00870491" w:rsidRPr="00B8357C" w:rsidRDefault="00870491" w:rsidP="0021378C">
            <w:pPr>
              <w:jc w:val="center"/>
              <w:rPr>
                <w:b/>
                <w:color w:val="FFFFFF" w:themeColor="background1"/>
              </w:rPr>
            </w:pPr>
            <w:r w:rsidRPr="00B8357C">
              <w:rPr>
                <w:b/>
                <w:color w:val="FFFFFF" w:themeColor="background1"/>
              </w:rPr>
              <w:t>Harmful Behaviors</w:t>
            </w:r>
          </w:p>
        </w:tc>
        <w:tc>
          <w:tcPr>
            <w:tcW w:w="1774" w:type="dxa"/>
            <w:tcBorders>
              <w:top w:val="nil"/>
            </w:tcBorders>
            <w:shd w:val="clear" w:color="auto" w:fill="1F3864" w:themeFill="accent1" w:themeFillShade="80"/>
            <w:vAlign w:val="center"/>
          </w:tcPr>
          <w:p w14:paraId="08AF85D1" w14:textId="77777777" w:rsidR="00870491" w:rsidRPr="00B8357C" w:rsidRDefault="00870491" w:rsidP="0021378C">
            <w:pPr>
              <w:jc w:val="center"/>
              <w:rPr>
                <w:b/>
                <w:color w:val="FFFFFF" w:themeColor="background1"/>
              </w:rPr>
            </w:pPr>
            <w:r w:rsidRPr="00B8357C">
              <w:rPr>
                <w:b/>
                <w:color w:val="FFFFFF" w:themeColor="background1"/>
              </w:rPr>
              <w:t>Risk</w:t>
            </w:r>
          </w:p>
          <w:p w14:paraId="50AD4611" w14:textId="77777777" w:rsidR="00870491" w:rsidRPr="00B8357C" w:rsidRDefault="00870491" w:rsidP="0021378C">
            <w:pPr>
              <w:jc w:val="center"/>
              <w:rPr>
                <w:b/>
                <w:color w:val="FFFFFF" w:themeColor="background1"/>
              </w:rPr>
            </w:pPr>
            <w:r w:rsidRPr="00B8357C">
              <w:rPr>
                <w:b/>
                <w:color w:val="FFFFFF" w:themeColor="background1"/>
              </w:rPr>
              <w:t>Factor(s)</w:t>
            </w:r>
          </w:p>
        </w:tc>
        <w:tc>
          <w:tcPr>
            <w:tcW w:w="1866" w:type="dxa"/>
            <w:tcBorders>
              <w:top w:val="nil"/>
            </w:tcBorders>
            <w:shd w:val="clear" w:color="auto" w:fill="1F3864" w:themeFill="accent1" w:themeFillShade="80"/>
            <w:vAlign w:val="center"/>
          </w:tcPr>
          <w:p w14:paraId="2265DB49" w14:textId="77777777" w:rsidR="00870491" w:rsidRPr="00B8357C" w:rsidRDefault="00870491" w:rsidP="0021378C">
            <w:pPr>
              <w:jc w:val="center"/>
              <w:rPr>
                <w:b/>
                <w:color w:val="FFFFFF" w:themeColor="background1"/>
              </w:rPr>
            </w:pPr>
            <w:r w:rsidRPr="00B8357C">
              <w:rPr>
                <w:b/>
                <w:color w:val="FFFFFF" w:themeColor="background1"/>
              </w:rPr>
              <w:t>Protective Factor(s)</w:t>
            </w:r>
          </w:p>
        </w:tc>
        <w:tc>
          <w:tcPr>
            <w:tcW w:w="2039" w:type="dxa"/>
            <w:tcBorders>
              <w:top w:val="nil"/>
            </w:tcBorders>
            <w:shd w:val="clear" w:color="auto" w:fill="1F3864" w:themeFill="accent1" w:themeFillShade="80"/>
            <w:vAlign w:val="center"/>
          </w:tcPr>
          <w:p w14:paraId="389A4295" w14:textId="77777777" w:rsidR="00870491" w:rsidRPr="00B8357C" w:rsidRDefault="00870491" w:rsidP="0021378C">
            <w:pPr>
              <w:jc w:val="center"/>
              <w:rPr>
                <w:b/>
                <w:color w:val="FFFFFF" w:themeColor="background1"/>
              </w:rPr>
            </w:pPr>
            <w:r w:rsidRPr="00B8357C">
              <w:rPr>
                <w:b/>
                <w:color w:val="FFFFFF" w:themeColor="background1"/>
              </w:rPr>
              <w:t>DEOCS Scores vs. DoD Benchmarks</w:t>
            </w:r>
          </w:p>
        </w:tc>
        <w:tc>
          <w:tcPr>
            <w:tcW w:w="1710" w:type="dxa"/>
            <w:tcBorders>
              <w:top w:val="nil"/>
            </w:tcBorders>
            <w:shd w:val="clear" w:color="auto" w:fill="1F3864" w:themeFill="accent1" w:themeFillShade="80"/>
            <w:vAlign w:val="center"/>
          </w:tcPr>
          <w:p w14:paraId="10F91769" w14:textId="77777777" w:rsidR="00870491" w:rsidRPr="00B8357C" w:rsidRDefault="00870491" w:rsidP="0021378C">
            <w:pPr>
              <w:jc w:val="center"/>
              <w:rPr>
                <w:b/>
                <w:color w:val="FFFFFF" w:themeColor="background1"/>
              </w:rPr>
            </w:pPr>
            <w:r w:rsidRPr="00B8357C">
              <w:rPr>
                <w:b/>
                <w:color w:val="FFFFFF" w:themeColor="background1"/>
              </w:rPr>
              <w:t>Summary</w:t>
            </w:r>
          </w:p>
          <w:p w14:paraId="3F03E359" w14:textId="77777777" w:rsidR="00870491" w:rsidRPr="00B8357C" w:rsidRDefault="00870491" w:rsidP="0021378C">
            <w:pPr>
              <w:jc w:val="center"/>
              <w:rPr>
                <w:b/>
                <w:color w:val="FFFFFF" w:themeColor="background1"/>
              </w:rPr>
            </w:pPr>
            <w:r w:rsidRPr="00B8357C">
              <w:rPr>
                <w:b/>
                <w:color w:val="FFFFFF" w:themeColor="background1"/>
              </w:rPr>
              <w:t>of Data</w:t>
            </w:r>
          </w:p>
        </w:tc>
      </w:tr>
      <w:tr w:rsidR="00870491" w14:paraId="397BC613" w14:textId="77777777" w:rsidTr="0021378C">
        <w:trPr>
          <w:trHeight w:val="218"/>
        </w:trPr>
        <w:tc>
          <w:tcPr>
            <w:tcW w:w="1966" w:type="dxa"/>
            <w:vAlign w:val="center"/>
          </w:tcPr>
          <w:p w14:paraId="0ACB86A3" w14:textId="77777777" w:rsidR="00870491" w:rsidRPr="00B8357C" w:rsidRDefault="00870491" w:rsidP="0021378C">
            <w:pPr>
              <w:rPr>
                <w:b/>
              </w:rPr>
            </w:pPr>
            <w:r w:rsidRPr="00B8357C">
              <w:rPr>
                <w:b/>
              </w:rPr>
              <w:t>Sexual Assault</w:t>
            </w:r>
          </w:p>
        </w:tc>
        <w:tc>
          <w:tcPr>
            <w:tcW w:w="1774" w:type="dxa"/>
            <w:vAlign w:val="center"/>
          </w:tcPr>
          <w:p w14:paraId="3CF8CB9E" w14:textId="77777777" w:rsidR="00870491" w:rsidRPr="00B8357C" w:rsidRDefault="00870491" w:rsidP="0021378C"/>
        </w:tc>
        <w:tc>
          <w:tcPr>
            <w:tcW w:w="1866" w:type="dxa"/>
            <w:vAlign w:val="center"/>
          </w:tcPr>
          <w:p w14:paraId="2FA85347" w14:textId="2CB77296" w:rsidR="00870491" w:rsidRPr="00B8357C" w:rsidRDefault="00870491" w:rsidP="0021378C"/>
        </w:tc>
        <w:tc>
          <w:tcPr>
            <w:tcW w:w="2039" w:type="dxa"/>
            <w:vAlign w:val="center"/>
          </w:tcPr>
          <w:p w14:paraId="678F8D54" w14:textId="77777777" w:rsidR="00870491" w:rsidRPr="00B8357C" w:rsidRDefault="00870491" w:rsidP="0021378C"/>
        </w:tc>
        <w:tc>
          <w:tcPr>
            <w:tcW w:w="1710" w:type="dxa"/>
            <w:vAlign w:val="center"/>
          </w:tcPr>
          <w:p w14:paraId="092DB4BF" w14:textId="77777777" w:rsidR="00870491" w:rsidRPr="00B8357C" w:rsidRDefault="00870491" w:rsidP="0021378C"/>
        </w:tc>
      </w:tr>
      <w:tr w:rsidR="00870491" w14:paraId="72073D12" w14:textId="77777777" w:rsidTr="0021378C">
        <w:trPr>
          <w:trHeight w:val="347"/>
        </w:trPr>
        <w:tc>
          <w:tcPr>
            <w:tcW w:w="1966" w:type="dxa"/>
            <w:vAlign w:val="center"/>
          </w:tcPr>
          <w:p w14:paraId="5C6A93B4" w14:textId="77777777" w:rsidR="00870491" w:rsidRPr="00B8357C" w:rsidRDefault="00870491" w:rsidP="0021378C">
            <w:r w:rsidRPr="00B8357C">
              <w:rPr>
                <w:b/>
              </w:rPr>
              <w:t>Sexual Harassment</w:t>
            </w:r>
          </w:p>
        </w:tc>
        <w:tc>
          <w:tcPr>
            <w:tcW w:w="1774" w:type="dxa"/>
            <w:vAlign w:val="center"/>
          </w:tcPr>
          <w:p w14:paraId="7FB14132" w14:textId="77777777" w:rsidR="00870491" w:rsidRPr="00B8357C" w:rsidRDefault="00870491" w:rsidP="0021378C"/>
        </w:tc>
        <w:tc>
          <w:tcPr>
            <w:tcW w:w="1866" w:type="dxa"/>
            <w:vAlign w:val="center"/>
          </w:tcPr>
          <w:p w14:paraId="4E1F0F14" w14:textId="77777777" w:rsidR="00870491" w:rsidRPr="00B8357C" w:rsidRDefault="00870491" w:rsidP="0021378C"/>
        </w:tc>
        <w:tc>
          <w:tcPr>
            <w:tcW w:w="2039" w:type="dxa"/>
            <w:vAlign w:val="center"/>
          </w:tcPr>
          <w:p w14:paraId="18924C1B" w14:textId="77777777" w:rsidR="00870491" w:rsidRPr="00B8357C" w:rsidRDefault="00870491" w:rsidP="0021378C"/>
        </w:tc>
        <w:tc>
          <w:tcPr>
            <w:tcW w:w="1710" w:type="dxa"/>
            <w:vAlign w:val="center"/>
          </w:tcPr>
          <w:p w14:paraId="3F7E797B" w14:textId="77777777" w:rsidR="00870491" w:rsidRPr="00B8357C" w:rsidRDefault="00870491" w:rsidP="0021378C"/>
        </w:tc>
      </w:tr>
      <w:tr w:rsidR="00870491" w14:paraId="0CA66969" w14:textId="77777777" w:rsidTr="0021378C">
        <w:trPr>
          <w:trHeight w:val="164"/>
        </w:trPr>
        <w:tc>
          <w:tcPr>
            <w:tcW w:w="1966" w:type="dxa"/>
            <w:vAlign w:val="center"/>
          </w:tcPr>
          <w:p w14:paraId="1ABED021" w14:textId="77777777" w:rsidR="00870491" w:rsidRPr="00B8357C" w:rsidRDefault="00870491" w:rsidP="0021378C">
            <w:r w:rsidRPr="00B8357C">
              <w:rPr>
                <w:b/>
              </w:rPr>
              <w:t>Retaliation</w:t>
            </w:r>
          </w:p>
        </w:tc>
        <w:tc>
          <w:tcPr>
            <w:tcW w:w="1774" w:type="dxa"/>
            <w:vAlign w:val="center"/>
          </w:tcPr>
          <w:p w14:paraId="25434DBE" w14:textId="77777777" w:rsidR="00870491" w:rsidRPr="00B8357C" w:rsidRDefault="00870491" w:rsidP="0021378C"/>
        </w:tc>
        <w:tc>
          <w:tcPr>
            <w:tcW w:w="1866" w:type="dxa"/>
            <w:vAlign w:val="center"/>
          </w:tcPr>
          <w:p w14:paraId="220A3E01" w14:textId="77777777" w:rsidR="00870491" w:rsidRPr="00B8357C" w:rsidRDefault="00870491" w:rsidP="0021378C"/>
        </w:tc>
        <w:tc>
          <w:tcPr>
            <w:tcW w:w="2039" w:type="dxa"/>
            <w:vAlign w:val="center"/>
          </w:tcPr>
          <w:p w14:paraId="7DF966E1" w14:textId="77777777" w:rsidR="00870491" w:rsidRPr="00B8357C" w:rsidRDefault="00870491" w:rsidP="0021378C">
            <w:pPr>
              <w:rPr>
                <w:color w:val="FFFFFF" w:themeColor="background1"/>
              </w:rPr>
            </w:pPr>
            <w:r w:rsidRPr="00B8357C">
              <w:rPr>
                <w:color w:val="FFFFFF" w:themeColor="background1"/>
              </w:rPr>
              <w:t>1.5</w:t>
            </w:r>
          </w:p>
        </w:tc>
        <w:tc>
          <w:tcPr>
            <w:tcW w:w="1710" w:type="dxa"/>
            <w:vAlign w:val="center"/>
          </w:tcPr>
          <w:p w14:paraId="63ECC09E" w14:textId="77777777" w:rsidR="00870491" w:rsidRPr="00B8357C" w:rsidRDefault="00870491" w:rsidP="0021378C">
            <w:pPr>
              <w:rPr>
                <w:color w:val="FFFFFF" w:themeColor="background1"/>
              </w:rPr>
            </w:pPr>
          </w:p>
        </w:tc>
      </w:tr>
      <w:tr w:rsidR="00870491" w14:paraId="5D9BB381" w14:textId="77777777" w:rsidTr="0021378C">
        <w:trPr>
          <w:trHeight w:val="74"/>
        </w:trPr>
        <w:tc>
          <w:tcPr>
            <w:tcW w:w="1966" w:type="dxa"/>
            <w:vAlign w:val="center"/>
          </w:tcPr>
          <w:p w14:paraId="672685DB" w14:textId="77777777" w:rsidR="00870491" w:rsidRPr="00B8357C" w:rsidRDefault="00870491" w:rsidP="0021378C">
            <w:r w:rsidRPr="00B8357C">
              <w:rPr>
                <w:b/>
              </w:rPr>
              <w:t>Suicide</w:t>
            </w:r>
          </w:p>
        </w:tc>
        <w:tc>
          <w:tcPr>
            <w:tcW w:w="1774" w:type="dxa"/>
            <w:vAlign w:val="center"/>
          </w:tcPr>
          <w:p w14:paraId="4BEA22E9" w14:textId="77777777" w:rsidR="00870491" w:rsidRPr="00B8357C" w:rsidRDefault="00870491" w:rsidP="0021378C"/>
        </w:tc>
        <w:tc>
          <w:tcPr>
            <w:tcW w:w="1866" w:type="dxa"/>
            <w:vAlign w:val="center"/>
          </w:tcPr>
          <w:p w14:paraId="704A2440" w14:textId="77777777" w:rsidR="00870491" w:rsidRPr="00B8357C" w:rsidRDefault="00870491" w:rsidP="0021378C"/>
        </w:tc>
        <w:tc>
          <w:tcPr>
            <w:tcW w:w="2039" w:type="dxa"/>
            <w:vAlign w:val="center"/>
          </w:tcPr>
          <w:p w14:paraId="675DA2C2" w14:textId="77777777" w:rsidR="00870491" w:rsidRPr="00B8357C" w:rsidRDefault="00870491" w:rsidP="0021378C"/>
        </w:tc>
        <w:tc>
          <w:tcPr>
            <w:tcW w:w="1710" w:type="dxa"/>
            <w:vAlign w:val="center"/>
          </w:tcPr>
          <w:p w14:paraId="0E39E1E4" w14:textId="77777777" w:rsidR="00870491" w:rsidRPr="00B8357C" w:rsidRDefault="00870491" w:rsidP="0021378C"/>
        </w:tc>
      </w:tr>
      <w:tr w:rsidR="00870491" w14:paraId="60E904C0" w14:textId="77777777" w:rsidTr="0021378C">
        <w:trPr>
          <w:trHeight w:val="83"/>
        </w:trPr>
        <w:tc>
          <w:tcPr>
            <w:tcW w:w="1966" w:type="dxa"/>
            <w:vAlign w:val="center"/>
          </w:tcPr>
          <w:p w14:paraId="3942473C" w14:textId="77777777" w:rsidR="00870491" w:rsidRPr="00B8357C" w:rsidRDefault="00870491" w:rsidP="0021378C">
            <w:r w:rsidRPr="00B8357C">
              <w:rPr>
                <w:b/>
              </w:rPr>
              <w:t>Domestic Abuse</w:t>
            </w:r>
          </w:p>
        </w:tc>
        <w:tc>
          <w:tcPr>
            <w:tcW w:w="1774" w:type="dxa"/>
            <w:vAlign w:val="center"/>
          </w:tcPr>
          <w:p w14:paraId="3EB3ADCD" w14:textId="77777777" w:rsidR="00870491" w:rsidRPr="00B8357C" w:rsidRDefault="00870491" w:rsidP="0021378C"/>
        </w:tc>
        <w:tc>
          <w:tcPr>
            <w:tcW w:w="1866" w:type="dxa"/>
            <w:vAlign w:val="center"/>
          </w:tcPr>
          <w:p w14:paraId="0E1F659F" w14:textId="77777777" w:rsidR="00870491" w:rsidRPr="00B8357C" w:rsidRDefault="00870491" w:rsidP="0021378C"/>
        </w:tc>
        <w:tc>
          <w:tcPr>
            <w:tcW w:w="2039" w:type="dxa"/>
            <w:vAlign w:val="center"/>
          </w:tcPr>
          <w:p w14:paraId="658A3790" w14:textId="77777777" w:rsidR="00870491" w:rsidRPr="00B8357C" w:rsidRDefault="00870491" w:rsidP="0021378C"/>
        </w:tc>
        <w:tc>
          <w:tcPr>
            <w:tcW w:w="1710" w:type="dxa"/>
            <w:vAlign w:val="center"/>
          </w:tcPr>
          <w:p w14:paraId="02826F00" w14:textId="77777777" w:rsidR="00870491" w:rsidRPr="00B8357C" w:rsidRDefault="00870491" w:rsidP="0021378C"/>
        </w:tc>
      </w:tr>
      <w:tr w:rsidR="00870491" w14:paraId="713ECCE3" w14:textId="77777777" w:rsidTr="0021378C">
        <w:trPr>
          <w:trHeight w:val="92"/>
        </w:trPr>
        <w:tc>
          <w:tcPr>
            <w:tcW w:w="1966" w:type="dxa"/>
            <w:vAlign w:val="center"/>
          </w:tcPr>
          <w:p w14:paraId="66682AF8" w14:textId="77777777" w:rsidR="00870491" w:rsidRPr="00B8357C" w:rsidRDefault="00870491" w:rsidP="0021378C">
            <w:r w:rsidRPr="00B8357C">
              <w:rPr>
                <w:b/>
              </w:rPr>
              <w:t>Child Abuse</w:t>
            </w:r>
          </w:p>
        </w:tc>
        <w:tc>
          <w:tcPr>
            <w:tcW w:w="1774" w:type="dxa"/>
            <w:vAlign w:val="center"/>
          </w:tcPr>
          <w:p w14:paraId="4545482E" w14:textId="77777777" w:rsidR="00870491" w:rsidRPr="00B8357C" w:rsidRDefault="00870491" w:rsidP="0021378C"/>
        </w:tc>
        <w:tc>
          <w:tcPr>
            <w:tcW w:w="1866" w:type="dxa"/>
            <w:vAlign w:val="center"/>
          </w:tcPr>
          <w:p w14:paraId="0DEEEF9F" w14:textId="77777777" w:rsidR="00870491" w:rsidRPr="00B8357C" w:rsidRDefault="00870491" w:rsidP="0021378C"/>
        </w:tc>
        <w:tc>
          <w:tcPr>
            <w:tcW w:w="2039" w:type="dxa"/>
            <w:vAlign w:val="center"/>
          </w:tcPr>
          <w:p w14:paraId="226B5140" w14:textId="77777777" w:rsidR="00870491" w:rsidRPr="00B8357C" w:rsidRDefault="00870491" w:rsidP="0021378C"/>
        </w:tc>
        <w:tc>
          <w:tcPr>
            <w:tcW w:w="1710" w:type="dxa"/>
            <w:vAlign w:val="center"/>
          </w:tcPr>
          <w:p w14:paraId="0A18B75B" w14:textId="77777777" w:rsidR="00870491" w:rsidRPr="00B8357C" w:rsidRDefault="00870491" w:rsidP="0021378C"/>
        </w:tc>
      </w:tr>
    </w:tbl>
    <w:p w14:paraId="0A91C31D" w14:textId="21F072F9" w:rsidR="00BA299C" w:rsidRDefault="00BA299C" w:rsidP="00BC310B">
      <w:pPr>
        <w:spacing w:before="120"/>
      </w:pPr>
    </w:p>
    <w:tbl>
      <w:tblPr>
        <w:tblStyle w:val="TableGrid"/>
        <w:tblW w:w="9360" w:type="dxa"/>
        <w:tblLayout w:type="fixed"/>
        <w:tblLook w:val="04A0" w:firstRow="1" w:lastRow="0" w:firstColumn="1" w:lastColumn="0" w:noHBand="0" w:noVBand="1"/>
      </w:tblPr>
      <w:tblGrid>
        <w:gridCol w:w="4585"/>
        <w:gridCol w:w="4775"/>
      </w:tblGrid>
      <w:tr w:rsidR="004618DC" w14:paraId="26EC34B6" w14:textId="77777777" w:rsidTr="00A029E4">
        <w:trPr>
          <w:cantSplit/>
          <w:trHeight w:val="600"/>
        </w:trPr>
        <w:tc>
          <w:tcPr>
            <w:tcW w:w="4585" w:type="dxa"/>
            <w:shd w:val="clear" w:color="auto" w:fill="1F3864" w:themeFill="accent1" w:themeFillShade="80"/>
            <w:vAlign w:val="center"/>
          </w:tcPr>
          <w:p w14:paraId="5E3FF350" w14:textId="018C5918" w:rsidR="004618DC" w:rsidRPr="00B8357C" w:rsidRDefault="004618DC" w:rsidP="0021378C">
            <w:pPr>
              <w:ind w:left="242"/>
              <w:jc w:val="center"/>
              <w:rPr>
                <w:b/>
                <w:color w:val="FFFFFF" w:themeColor="background1"/>
              </w:rPr>
            </w:pPr>
            <w:bookmarkStart w:id="12" w:name="_Hlk136970495"/>
            <w:r w:rsidRPr="00B8357C">
              <w:rPr>
                <w:b/>
                <w:color w:val="FFFFFF" w:themeColor="background1"/>
              </w:rPr>
              <w:t xml:space="preserve">Shared Risk and/or </w:t>
            </w:r>
            <w:r w:rsidRPr="00B8357C">
              <w:rPr>
                <w:b/>
                <w:color w:val="FFFFFF" w:themeColor="background1"/>
              </w:rPr>
              <w:br/>
              <w:t>Protective Factor(s)</w:t>
            </w:r>
          </w:p>
        </w:tc>
        <w:tc>
          <w:tcPr>
            <w:tcW w:w="4775" w:type="dxa"/>
            <w:shd w:val="clear" w:color="auto" w:fill="1F3864" w:themeFill="accent1" w:themeFillShade="80"/>
            <w:vAlign w:val="center"/>
          </w:tcPr>
          <w:p w14:paraId="56662026" w14:textId="2993A70E" w:rsidR="004618DC" w:rsidRPr="00B8357C" w:rsidRDefault="004618DC" w:rsidP="0021378C">
            <w:pPr>
              <w:jc w:val="center"/>
              <w:rPr>
                <w:b/>
                <w:color w:val="FFFFFF" w:themeColor="background1"/>
              </w:rPr>
            </w:pPr>
            <w:r w:rsidRPr="00B8357C">
              <w:rPr>
                <w:b/>
                <w:color w:val="FFFFFF" w:themeColor="background1"/>
              </w:rPr>
              <w:t xml:space="preserve">Impact on Which </w:t>
            </w:r>
            <w:r w:rsidRPr="00B8357C">
              <w:rPr>
                <w:b/>
                <w:color w:val="FFFFFF" w:themeColor="background1"/>
              </w:rPr>
              <w:br/>
              <w:t>Harmful Behavior(s)</w:t>
            </w:r>
          </w:p>
        </w:tc>
      </w:tr>
      <w:tr w:rsidR="004618DC" w14:paraId="5EF3E65B" w14:textId="77777777" w:rsidTr="00A029E4">
        <w:trPr>
          <w:cantSplit/>
        </w:trPr>
        <w:tc>
          <w:tcPr>
            <w:tcW w:w="4585" w:type="dxa"/>
          </w:tcPr>
          <w:p w14:paraId="4EAEFAF7" w14:textId="77777777" w:rsidR="004618DC" w:rsidRDefault="004618DC" w:rsidP="0021378C">
            <w:pPr>
              <w:ind w:left="242"/>
            </w:pPr>
          </w:p>
        </w:tc>
        <w:tc>
          <w:tcPr>
            <w:tcW w:w="4775" w:type="dxa"/>
          </w:tcPr>
          <w:p w14:paraId="29DEAF32" w14:textId="7E87E500" w:rsidR="004618DC" w:rsidRDefault="004618DC" w:rsidP="0021378C">
            <w:pPr>
              <w:ind w:left="242"/>
            </w:pPr>
          </w:p>
        </w:tc>
      </w:tr>
      <w:tr w:rsidR="004618DC" w14:paraId="31E12E0D" w14:textId="77777777" w:rsidTr="00A029E4">
        <w:trPr>
          <w:cantSplit/>
        </w:trPr>
        <w:tc>
          <w:tcPr>
            <w:tcW w:w="4585" w:type="dxa"/>
          </w:tcPr>
          <w:p w14:paraId="4DD91F0E" w14:textId="228E6AAA" w:rsidR="004618DC" w:rsidRDefault="004618DC" w:rsidP="0021378C">
            <w:pPr>
              <w:ind w:left="242"/>
            </w:pPr>
          </w:p>
        </w:tc>
        <w:tc>
          <w:tcPr>
            <w:tcW w:w="4775" w:type="dxa"/>
          </w:tcPr>
          <w:p w14:paraId="1D892871" w14:textId="10630F57" w:rsidR="004618DC" w:rsidRDefault="004618DC" w:rsidP="0021378C">
            <w:pPr>
              <w:ind w:left="242"/>
            </w:pPr>
          </w:p>
        </w:tc>
      </w:tr>
      <w:tr w:rsidR="004618DC" w14:paraId="351441C5" w14:textId="77777777" w:rsidTr="00A029E4">
        <w:trPr>
          <w:cantSplit/>
        </w:trPr>
        <w:tc>
          <w:tcPr>
            <w:tcW w:w="4585" w:type="dxa"/>
          </w:tcPr>
          <w:p w14:paraId="26B068A3" w14:textId="08245967" w:rsidR="004618DC" w:rsidRDefault="004618DC" w:rsidP="0021378C">
            <w:pPr>
              <w:ind w:left="242" w:right="171"/>
            </w:pPr>
          </w:p>
        </w:tc>
        <w:tc>
          <w:tcPr>
            <w:tcW w:w="4775" w:type="dxa"/>
          </w:tcPr>
          <w:p w14:paraId="58AB0CBB" w14:textId="6B86C0AB" w:rsidR="004618DC" w:rsidRDefault="004618DC" w:rsidP="0021378C">
            <w:pPr>
              <w:ind w:left="242" w:right="171"/>
            </w:pPr>
          </w:p>
        </w:tc>
      </w:tr>
    </w:tbl>
    <w:bookmarkEnd w:id="12"/>
    <w:p w14:paraId="5D41E957" w14:textId="73FC302E" w:rsidR="00BA299C" w:rsidRDefault="006D11A4" w:rsidP="00501BC2">
      <w:r w:rsidRPr="00B8357C">
        <w:rPr>
          <w:i/>
        </w:rPr>
        <w:t xml:space="preserve">See </w:t>
      </w:r>
      <w:r w:rsidRPr="00B8357C">
        <w:rPr>
          <w:b/>
          <w:i/>
        </w:rPr>
        <w:t>Appendix B</w:t>
      </w:r>
      <w:r w:rsidRPr="00B8357C">
        <w:rPr>
          <w:i/>
        </w:rPr>
        <w:t xml:space="preserve"> for priority areas to be included (multiple priority areas are required to be included)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44BB9" w:rsidRPr="00C42DDA" w14:paraId="6ABF1FE2" w14:textId="77777777" w:rsidTr="00844BB9">
        <w:trPr>
          <w:trHeight w:val="1601"/>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15CF90EC" w14:textId="77777777" w:rsidR="00844BB9" w:rsidRPr="00B8357C" w:rsidRDefault="00844BB9" w:rsidP="00844BB9">
            <w:pPr>
              <w:ind w:left="53"/>
            </w:pPr>
            <w:bookmarkStart w:id="13" w:name="_Hlk136968688"/>
            <w:r w:rsidRPr="00B8357C">
              <w:rPr>
                <w:i/>
              </w:rPr>
              <w:t>Did you</w:t>
            </w:r>
            <w:r w:rsidRPr="00B8357C">
              <w:t>:</w:t>
            </w:r>
          </w:p>
          <w:p w14:paraId="56F762B5" w14:textId="77777777" w:rsidR="00844BB9" w:rsidRPr="00B900EC" w:rsidRDefault="00844BB9" w:rsidP="00844BB9">
            <w:pPr>
              <w:pStyle w:val="ListParagraph"/>
              <w:numPr>
                <w:ilvl w:val="0"/>
                <w:numId w:val="5"/>
              </w:numPr>
              <w:ind w:left="783"/>
            </w:pPr>
            <w:r w:rsidRPr="00B900EC">
              <w:t>Discuss DEOCS scores compared to DoD benchmarks?</w:t>
            </w:r>
          </w:p>
          <w:p w14:paraId="6B92A3B3" w14:textId="77777777" w:rsidR="00844BB9" w:rsidRPr="00B900EC" w:rsidRDefault="00844BB9" w:rsidP="00844BB9">
            <w:pPr>
              <w:pStyle w:val="ListParagraph"/>
              <w:numPr>
                <w:ilvl w:val="0"/>
                <w:numId w:val="5"/>
              </w:numPr>
              <w:ind w:left="783"/>
            </w:pPr>
            <w:r w:rsidRPr="00B900EC">
              <w:t>Discuss risk and protective factors documented in CCA results?</w:t>
            </w:r>
          </w:p>
          <w:p w14:paraId="739F0415" w14:textId="77777777" w:rsidR="00844BB9" w:rsidRPr="00B900EC" w:rsidRDefault="00844BB9" w:rsidP="00844BB9">
            <w:pPr>
              <w:pStyle w:val="ListParagraph"/>
              <w:numPr>
                <w:ilvl w:val="0"/>
                <w:numId w:val="5"/>
              </w:numPr>
              <w:ind w:left="783"/>
            </w:pPr>
            <w:r w:rsidRPr="00B900EC">
              <w:t>Summarize trends across units or sub-populations of your military community?</w:t>
            </w:r>
          </w:p>
          <w:p w14:paraId="366C95C9" w14:textId="77777777" w:rsidR="00844BB9" w:rsidRPr="00B900EC" w:rsidRDefault="00844BB9" w:rsidP="00844BB9">
            <w:pPr>
              <w:pStyle w:val="ListParagraph"/>
              <w:numPr>
                <w:ilvl w:val="0"/>
                <w:numId w:val="5"/>
              </w:numPr>
              <w:ind w:left="783"/>
            </w:pPr>
            <w:r w:rsidRPr="00B900EC">
              <w:t>Summarize differences between units or sub-populations of your military community?</w:t>
            </w:r>
          </w:p>
          <w:p w14:paraId="7EBB191B" w14:textId="77777777" w:rsidR="00844BB9" w:rsidRPr="0050248D" w:rsidRDefault="00844BB9" w:rsidP="00844BB9">
            <w:pPr>
              <w:pStyle w:val="ListParagraph"/>
              <w:numPr>
                <w:ilvl w:val="0"/>
                <w:numId w:val="5"/>
              </w:numPr>
              <w:ind w:left="783"/>
            </w:pPr>
            <w:r w:rsidRPr="2E94CE88">
              <w:t>Summarize any changes over time compared to previous years?</w:t>
            </w:r>
          </w:p>
        </w:tc>
      </w:tr>
    </w:tbl>
    <w:bookmarkEnd w:id="13"/>
    <w:p w14:paraId="60B3F9D2" w14:textId="77777777" w:rsidR="001B3878" w:rsidRPr="004A1D04" w:rsidRDefault="001B3878" w:rsidP="004A1D04">
      <w:pPr>
        <w:spacing w:before="240" w:after="0"/>
        <w:rPr>
          <w:b/>
          <w:bCs/>
        </w:rPr>
      </w:pPr>
      <w:r w:rsidRPr="004A1D04">
        <w:rPr>
          <w:b/>
          <w:bCs/>
        </w:rPr>
        <w:t>Needs Assessment Findings</w:t>
      </w:r>
    </w:p>
    <w:p w14:paraId="12D11179" w14:textId="7383D570" w:rsidR="005B4519" w:rsidRDefault="001B3878" w:rsidP="004A1D04">
      <w:pPr>
        <w:spacing w:after="0"/>
      </w:pPr>
      <w:r>
        <w:t>Based upon the data and findings described above, describe the needs of your military community and of your current prevention system.</w:t>
      </w:r>
    </w:p>
    <w:p w14:paraId="7DBC2CBC" w14:textId="77777777" w:rsidR="00C4137B" w:rsidRPr="00C4137B" w:rsidRDefault="00C4137B" w:rsidP="00C4137B">
      <w:pPr>
        <w:spacing w:before="240" w:after="0"/>
        <w:rPr>
          <w:b/>
          <w:bCs/>
        </w:rPr>
      </w:pPr>
      <w:r w:rsidRPr="00C4137B">
        <w:rPr>
          <w:b/>
          <w:bCs/>
        </w:rPr>
        <w:t>Military Community</w:t>
      </w:r>
    </w:p>
    <w:p w14:paraId="5C3A8364" w14:textId="370D1BB0" w:rsidR="003B22E7" w:rsidRDefault="00C4137B" w:rsidP="00C4137B">
      <w:r>
        <w:t>Summarize the prevention needs of your military community.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A91AC8" w:rsidRPr="005D0D04" w14:paraId="1262601F" w14:textId="77777777" w:rsidTr="0021378C">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C15EF" w14:textId="499C70B8" w:rsidR="00A91AC8" w:rsidRPr="005D0D04" w:rsidRDefault="00A91AC8" w:rsidP="0021378C">
            <w:pPr>
              <w:ind w:right="-555"/>
            </w:pPr>
            <w:r w:rsidRPr="00A60000">
              <w:t xml:space="preserve">Please </w:t>
            </w:r>
            <w:r w:rsidR="00753487">
              <w:t>summarize</w:t>
            </w:r>
            <w:r w:rsidRPr="00A60000">
              <w:t xml:space="preserve"> in a few sentences</w:t>
            </w:r>
          </w:p>
        </w:tc>
      </w:tr>
    </w:tbl>
    <w:p w14:paraId="5C647C95" w14:textId="77777777" w:rsidR="00501BC2" w:rsidRPr="00B8357C" w:rsidRDefault="00501BC2" w:rsidP="007324B6">
      <w:pPr>
        <w:spacing w:after="0"/>
      </w:pPr>
    </w:p>
    <w:tbl>
      <w:tblPr>
        <w:tblStyle w:val="TableGrid"/>
        <w:tblW w:w="9360" w:type="dxa"/>
        <w:tblInd w:w="-5" w:type="dxa"/>
        <w:tblLook w:val="04A0" w:firstRow="1" w:lastRow="0" w:firstColumn="1" w:lastColumn="0" w:noHBand="0" w:noVBand="1"/>
      </w:tblPr>
      <w:tblGrid>
        <w:gridCol w:w="9360"/>
      </w:tblGrid>
      <w:tr w:rsidR="00C969BF" w:rsidRPr="00C42DDA" w14:paraId="1363E70A" w14:textId="77777777">
        <w:trPr>
          <w:trHeight w:val="1205"/>
        </w:trPr>
        <w:tc>
          <w:tcPr>
            <w:tcW w:w="9720" w:type="dxa"/>
            <w:tcBorders>
              <w:top w:val="single" w:sz="4" w:space="0" w:color="auto"/>
            </w:tcBorders>
            <w:shd w:val="clear" w:color="auto" w:fill="CCDCEB"/>
          </w:tcPr>
          <w:p w14:paraId="4F221627" w14:textId="77777777" w:rsidR="00C969BF" w:rsidRPr="00B8357C" w:rsidRDefault="00C969BF" w:rsidP="0021378C">
            <w:r w:rsidRPr="00B8357C">
              <w:rPr>
                <w:i/>
              </w:rPr>
              <w:t>Did you include</w:t>
            </w:r>
            <w:r w:rsidRPr="00B8357C">
              <w:t>:</w:t>
            </w:r>
          </w:p>
          <w:p w14:paraId="69B8AEF5" w14:textId="77777777" w:rsidR="00C969BF" w:rsidRPr="00B900EC" w:rsidRDefault="00C969BF" w:rsidP="00C969BF">
            <w:pPr>
              <w:pStyle w:val="ListParagraph"/>
              <w:numPr>
                <w:ilvl w:val="0"/>
                <w:numId w:val="3"/>
              </w:numPr>
              <w:spacing w:after="160" w:line="259" w:lineRule="auto"/>
            </w:pPr>
            <w:r w:rsidRPr="00B900EC">
              <w:t>Needs based on existing prevalence information</w:t>
            </w:r>
            <w:r>
              <w:t>?</w:t>
            </w:r>
          </w:p>
          <w:p w14:paraId="6D1CD035" w14:textId="77777777" w:rsidR="00C969BF" w:rsidRPr="00B900EC" w:rsidRDefault="00C969BF" w:rsidP="00C969BF">
            <w:pPr>
              <w:pStyle w:val="ListParagraph"/>
              <w:numPr>
                <w:ilvl w:val="0"/>
                <w:numId w:val="3"/>
              </w:numPr>
              <w:spacing w:after="160" w:line="259" w:lineRule="auto"/>
            </w:pPr>
            <w:r w:rsidRPr="00B900EC">
              <w:t>Needs shown in CCA results (e.g., DEOCS benchmarks)</w:t>
            </w:r>
            <w:r>
              <w:t>?</w:t>
            </w:r>
          </w:p>
          <w:p w14:paraId="056C6DFB" w14:textId="77777777" w:rsidR="00C969BF" w:rsidRDefault="00C969BF" w:rsidP="00C969BF">
            <w:pPr>
              <w:pStyle w:val="ListParagraph"/>
              <w:numPr>
                <w:ilvl w:val="0"/>
                <w:numId w:val="3"/>
              </w:numPr>
              <w:spacing w:after="160" w:line="259" w:lineRule="auto"/>
            </w:pPr>
            <w:r w:rsidRPr="00B900EC">
              <w:t xml:space="preserve">Needs based on shared risk </w:t>
            </w:r>
            <w:r>
              <w:t>and</w:t>
            </w:r>
            <w:r w:rsidRPr="00B900EC">
              <w:t xml:space="preserve"> protective factors</w:t>
            </w:r>
            <w:r>
              <w:t>?</w:t>
            </w:r>
            <w:r w:rsidRPr="00B900EC">
              <w:t xml:space="preserve">  </w:t>
            </w:r>
          </w:p>
          <w:p w14:paraId="2BC3D8E1" w14:textId="77777777" w:rsidR="00C969BF" w:rsidRPr="00D0702D" w:rsidRDefault="00C969BF" w:rsidP="00C969BF">
            <w:pPr>
              <w:pStyle w:val="ListParagraph"/>
              <w:numPr>
                <w:ilvl w:val="0"/>
                <w:numId w:val="3"/>
              </w:numPr>
              <w:spacing w:after="160" w:line="259" w:lineRule="auto"/>
            </w:pPr>
            <w:r w:rsidRPr="2E94CE88">
              <w:t>Universal needs vs. targeted needs?</w:t>
            </w:r>
          </w:p>
        </w:tc>
      </w:tr>
    </w:tbl>
    <w:p w14:paraId="7339DDC7" w14:textId="587FF2DF" w:rsidR="00DC1372" w:rsidRPr="007324B6" w:rsidRDefault="007324B6" w:rsidP="007324B6">
      <w:pPr>
        <w:pStyle w:val="Heading2"/>
        <w:spacing w:before="120" w:after="0"/>
      </w:pPr>
      <w:r w:rsidRPr="0029444D">
        <w:t>Prevention System Needs</w:t>
      </w:r>
    </w:p>
    <w:p w14:paraId="2F24D313" w14:textId="4F6D39B4" w:rsidR="00DC1372" w:rsidRDefault="00B515CD" w:rsidP="007352FE">
      <w:pPr>
        <w:spacing w:line="240" w:lineRule="auto"/>
      </w:pPr>
      <w:r w:rsidRPr="0029444D">
        <w:t xml:space="preserve">Summarize the needs of your military community’s prevention system.  Please see </w:t>
      </w:r>
      <w:hyperlink r:id="rId21" w:history="1">
        <w:r w:rsidRPr="0029444D">
          <w:rPr>
            <w:color w:val="0563C1" w:themeColor="hyperlink"/>
            <w:u w:val="single"/>
          </w:rPr>
          <w:t>Prevention Plan of Action 2.0</w:t>
        </w:r>
      </w:hyperlink>
      <w:r w:rsidRPr="0029444D">
        <w:t xml:space="preserve"> for reference to the different sections of the prevention system.</w:t>
      </w:r>
    </w:p>
    <w:tbl>
      <w:tblPr>
        <w:tblStyle w:val="TableGrid"/>
        <w:tblW w:w="9360" w:type="dxa"/>
        <w:tblInd w:w="-5" w:type="dxa"/>
        <w:tblLook w:val="04A0" w:firstRow="1" w:lastRow="0" w:firstColumn="1" w:lastColumn="0" w:noHBand="0" w:noVBand="1"/>
      </w:tblPr>
      <w:tblGrid>
        <w:gridCol w:w="3356"/>
        <w:gridCol w:w="2709"/>
        <w:gridCol w:w="3295"/>
      </w:tblGrid>
      <w:tr w:rsidR="007352FE" w:rsidRPr="007352FE" w14:paraId="533FB538" w14:textId="77777777">
        <w:trPr>
          <w:trHeight w:val="1259"/>
        </w:trPr>
        <w:tc>
          <w:tcPr>
            <w:tcW w:w="3510" w:type="dxa"/>
            <w:vAlign w:val="center"/>
          </w:tcPr>
          <w:p w14:paraId="3AC1CF9C" w14:textId="77777777" w:rsidR="007352FE" w:rsidRPr="007352FE" w:rsidRDefault="007352FE" w:rsidP="007352FE">
            <w:r w:rsidRPr="007352FE">
              <w:rPr>
                <w:b/>
              </w:rPr>
              <w:t>Human Resources</w:t>
            </w:r>
            <w:r w:rsidRPr="007352FE">
              <w:t xml:space="preserve"> (e.g., leadership, prevention workforce, and the military community)</w:t>
            </w:r>
          </w:p>
        </w:tc>
        <w:tc>
          <w:tcPr>
            <w:tcW w:w="2790" w:type="dxa"/>
            <w:vAlign w:val="center"/>
          </w:tcPr>
          <w:p w14:paraId="384678D3" w14:textId="77777777" w:rsidR="007352FE" w:rsidRPr="007352FE" w:rsidRDefault="007352FE" w:rsidP="007352FE">
            <w:r w:rsidRPr="007352FE">
              <w:rPr>
                <w:b/>
              </w:rPr>
              <w:t>Infrastructure</w:t>
            </w:r>
            <w:r w:rsidRPr="007352FE">
              <w:t xml:space="preserve"> (e.g., prevention-specific policy, resources, and data)</w:t>
            </w:r>
          </w:p>
        </w:tc>
        <w:tc>
          <w:tcPr>
            <w:tcW w:w="3420" w:type="dxa"/>
            <w:vAlign w:val="center"/>
          </w:tcPr>
          <w:p w14:paraId="029618BD" w14:textId="77777777" w:rsidR="007352FE" w:rsidRPr="007352FE" w:rsidRDefault="007352FE" w:rsidP="007352FE">
            <w:r w:rsidRPr="007352FE">
              <w:rPr>
                <w:b/>
              </w:rPr>
              <w:t>Collaborative Relationships</w:t>
            </w:r>
            <w:r w:rsidRPr="007352FE">
              <w:t xml:space="preserve"> (e.g., within and across organizations)</w:t>
            </w:r>
          </w:p>
        </w:tc>
      </w:tr>
    </w:tbl>
    <w:p w14:paraId="32262250" w14:textId="77777777" w:rsidR="004A1D04" w:rsidRDefault="004A1D04"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7B441549" w14:textId="77777777" w:rsidTr="0021378C">
        <w:trPr>
          <w:trHeight w:val="476"/>
        </w:trPr>
        <w:tc>
          <w:tcPr>
            <w:tcW w:w="9360" w:type="dxa"/>
            <w:tcBorders>
              <w:bottom w:val="single" w:sz="4" w:space="0" w:color="auto"/>
            </w:tcBorders>
            <w:shd w:val="clear" w:color="auto" w:fill="1F3864" w:themeFill="accent1" w:themeFillShade="80"/>
            <w:vAlign w:val="center"/>
          </w:tcPr>
          <w:p w14:paraId="2D2839F4" w14:textId="77777777" w:rsidR="004C386D" w:rsidRPr="004C386D" w:rsidRDefault="004C386D" w:rsidP="004C386D">
            <w:pPr>
              <w:outlineLvl w:val="0"/>
              <w:rPr>
                <w:b/>
                <w:bCs/>
                <w:color w:val="FFFFFF" w:themeColor="background1"/>
              </w:rPr>
            </w:pPr>
            <w:bookmarkStart w:id="14" w:name="_Toc135900488"/>
            <w:r w:rsidRPr="004C386D">
              <w:rPr>
                <w:b/>
                <w:bCs/>
                <w:color w:val="FFFFFF" w:themeColor="background1"/>
              </w:rPr>
              <w:t>2. Integrated Prevention Goals</w:t>
            </w:r>
            <w:bookmarkEnd w:id="14"/>
            <w:r w:rsidRPr="004C386D">
              <w:rPr>
                <w:b/>
                <w:bCs/>
                <w:color w:val="FFFFFF" w:themeColor="background1"/>
              </w:rPr>
              <w:t xml:space="preserve"> </w:t>
            </w:r>
          </w:p>
        </w:tc>
      </w:tr>
      <w:tr w:rsidR="004C386D" w:rsidRPr="004C386D" w14:paraId="00640AEC" w14:textId="77777777" w:rsidTr="0021378C">
        <w:trPr>
          <w:trHeight w:val="2015"/>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7DF194F1" w14:textId="77777777" w:rsidR="004C386D" w:rsidRPr="004C386D" w:rsidRDefault="004C386D" w:rsidP="004C386D">
            <w:r w:rsidRPr="004C386D">
              <w:t>Based on the needs assessment, you will develop prevention goals that you will recommend to leadership.  Integrated prevention goals:</w:t>
            </w:r>
          </w:p>
          <w:p w14:paraId="37EBD278" w14:textId="77777777" w:rsidR="004C386D" w:rsidRPr="004C386D" w:rsidRDefault="004C386D" w:rsidP="004C386D">
            <w:pPr>
              <w:numPr>
                <w:ilvl w:val="0"/>
                <w:numId w:val="13"/>
              </w:numPr>
              <w:contextualSpacing/>
            </w:pPr>
            <w:r w:rsidRPr="004C386D">
              <w:t>Align with existing prevention activities when possible</w:t>
            </w:r>
          </w:p>
          <w:p w14:paraId="6CF6153D" w14:textId="77777777" w:rsidR="004C386D" w:rsidRPr="004C386D" w:rsidRDefault="004C386D" w:rsidP="004C386D">
            <w:pPr>
              <w:numPr>
                <w:ilvl w:val="0"/>
                <w:numId w:val="13"/>
              </w:numPr>
              <w:autoSpaceDE w:val="0"/>
              <w:autoSpaceDN w:val="0"/>
              <w:adjustRightInd w:val="0"/>
              <w:rPr>
                <w:color w:val="000000"/>
              </w:rPr>
            </w:pPr>
            <w:r w:rsidRPr="004C386D">
              <w:rPr>
                <w:color w:val="000000"/>
              </w:rPr>
              <w:t>Address the prioritized risk and protective factors identified in the needs assessment.</w:t>
            </w:r>
          </w:p>
          <w:p w14:paraId="3799C896" w14:textId="77777777" w:rsidR="004C386D" w:rsidRPr="004C386D" w:rsidRDefault="004C386D" w:rsidP="004C386D">
            <w:pPr>
              <w:numPr>
                <w:ilvl w:val="0"/>
                <w:numId w:val="13"/>
              </w:numPr>
              <w:autoSpaceDE w:val="0"/>
              <w:autoSpaceDN w:val="0"/>
              <w:adjustRightInd w:val="0"/>
              <w:rPr>
                <w:color w:val="000000"/>
              </w:rPr>
            </w:pPr>
            <w:r w:rsidRPr="004C386D">
              <w:rPr>
                <w:color w:val="000000"/>
              </w:rPr>
              <w:t>Include specific goals for populations at greater risk for experiencing and inflicting harm.</w:t>
            </w:r>
          </w:p>
          <w:p w14:paraId="21B0ED0C" w14:textId="77777777" w:rsidR="004C386D" w:rsidRPr="004C386D" w:rsidRDefault="004C386D" w:rsidP="004C386D">
            <w:pPr>
              <w:numPr>
                <w:ilvl w:val="0"/>
                <w:numId w:val="13"/>
              </w:numPr>
              <w:autoSpaceDE w:val="0"/>
              <w:autoSpaceDN w:val="0"/>
              <w:adjustRightInd w:val="0"/>
              <w:rPr>
                <w:color w:val="000000"/>
              </w:rPr>
            </w:pPr>
            <w:r w:rsidRPr="004C386D">
              <w:rPr>
                <w:color w:val="000000"/>
              </w:rPr>
              <w:t xml:space="preserve">Align with DoD’s integrated primary prevention strategies as articulated in </w:t>
            </w:r>
            <w:hyperlink r:id="rId22" w:history="1">
              <w:r w:rsidRPr="004C386D">
                <w:rPr>
                  <w:color w:val="0563C1" w:themeColor="hyperlink"/>
                  <w:u w:val="single"/>
                </w:rPr>
                <w:t>DoDI 6400.09</w:t>
              </w:r>
            </w:hyperlink>
            <w:r w:rsidRPr="004C386D">
              <w:rPr>
                <w:color w:val="000000"/>
              </w:rPr>
              <w:t>.</w:t>
            </w:r>
          </w:p>
          <w:p w14:paraId="1B82B4F0" w14:textId="77777777" w:rsidR="004C386D" w:rsidRPr="004C386D" w:rsidRDefault="004C386D" w:rsidP="004C386D">
            <w:pPr>
              <w:numPr>
                <w:ilvl w:val="0"/>
                <w:numId w:val="13"/>
              </w:numPr>
              <w:spacing w:before="40" w:after="40"/>
              <w:rPr>
                <w:b/>
              </w:rPr>
            </w:pPr>
            <w:r w:rsidRPr="004C386D">
              <w:t>Address goals across the social ecological model</w:t>
            </w:r>
          </w:p>
        </w:tc>
      </w:tr>
    </w:tbl>
    <w:p w14:paraId="0A0521D4" w14:textId="77777777" w:rsidR="004C386D" w:rsidRDefault="004C386D"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1E833E69" w14:textId="77777777" w:rsidTr="004C386D">
        <w:trPr>
          <w:trHeight w:val="2015"/>
        </w:trPr>
        <w:tc>
          <w:tcPr>
            <w:tcW w:w="9360" w:type="dxa"/>
            <w:tcBorders>
              <w:top w:val="single" w:sz="4" w:space="0" w:color="auto"/>
              <w:left w:val="single" w:sz="4" w:space="0" w:color="auto"/>
              <w:bottom w:val="nil"/>
              <w:right w:val="single" w:sz="4" w:space="0" w:color="auto"/>
            </w:tcBorders>
            <w:shd w:val="clear" w:color="auto" w:fill="1F3864" w:themeFill="accent1" w:themeFillShade="80"/>
            <w:vAlign w:val="center"/>
          </w:tcPr>
          <w:p w14:paraId="6CCCB926" w14:textId="77777777" w:rsidR="004C386D" w:rsidRPr="004C386D" w:rsidRDefault="004C386D" w:rsidP="004C386D">
            <w:pPr>
              <w:numPr>
                <w:ilvl w:val="1"/>
                <w:numId w:val="0"/>
              </w:numPr>
              <w:rPr>
                <w:rFonts w:eastAsiaTheme="minorEastAsia" w:cstheme="minorBidi"/>
                <w:b/>
                <w:color w:val="FFFFFF" w:themeColor="background1"/>
                <w:spacing w:val="15"/>
                <w14:shadow w14:blurRad="50800" w14:dist="88900" w14:dir="600000" w14:sx="67000" w14:sy="67000" w14:kx="0" w14:ky="0" w14:algn="ctr">
                  <w14:srgbClr w14:val="000000">
                    <w14:alpha w14:val="56870"/>
                  </w14:srgbClr>
                </w14:shadow>
              </w:rPr>
            </w:pPr>
            <w:r w:rsidRPr="004C386D">
              <w:rPr>
                <w:rFonts w:eastAsiaTheme="minorEastAsia" w:cstheme="minorBidi"/>
                <w:b/>
                <w:spacing w:val="15"/>
                <w14:shadow w14:blurRad="50800" w14:dist="88900" w14:dir="600000" w14:sx="67000" w14:sy="67000" w14:kx="0" w14:ky="0" w14:algn="ctr">
                  <w14:srgbClr w14:val="000000">
                    <w14:alpha w14:val="56870"/>
                  </w14:srgbClr>
                </w14:shadow>
              </w:rPr>
              <w:t>Integrated Prevention Goals Must</w:t>
            </w:r>
            <w:r w:rsidRPr="004C386D">
              <w:rPr>
                <w:rFonts w:eastAsiaTheme="minorEastAsia" w:cstheme="minorBidi"/>
                <w:spacing w:val="15"/>
                <w14:shadow w14:blurRad="50800" w14:dist="88900" w14:dir="600000" w14:sx="67000" w14:sy="67000" w14:kx="0" w14:ky="0" w14:algn="ctr">
                  <w14:srgbClr w14:val="000000">
                    <w14:alpha w14:val="56870"/>
                  </w14:srgbClr>
                </w14:shadow>
              </w:rPr>
              <w:t>:</w:t>
            </w:r>
          </w:p>
          <w:p w14:paraId="04E7CC43" w14:textId="77777777" w:rsidR="004C386D" w:rsidRPr="004C386D" w:rsidRDefault="004C386D" w:rsidP="004C386D">
            <w:pPr>
              <w:numPr>
                <w:ilvl w:val="0"/>
                <w:numId w:val="31"/>
              </w:numPr>
              <w:contextualSpacing/>
            </w:pPr>
            <w:r w:rsidRPr="004C386D">
              <w:t xml:space="preserve">Be explicitly identified </w:t>
            </w:r>
          </w:p>
          <w:p w14:paraId="4B93D7B8" w14:textId="77777777" w:rsidR="004C386D" w:rsidRPr="004C386D" w:rsidRDefault="004C386D" w:rsidP="004C386D">
            <w:pPr>
              <w:numPr>
                <w:ilvl w:val="0"/>
                <w:numId w:val="31"/>
              </w:numPr>
              <w:contextualSpacing/>
            </w:pPr>
            <w:r w:rsidRPr="004C386D">
              <w:t xml:space="preserve">Describe some </w:t>
            </w:r>
            <w:r w:rsidRPr="004C386D">
              <w:rPr>
                <w:u w:val="single"/>
              </w:rPr>
              <w:t>future improvement or behavior change</w:t>
            </w:r>
          </w:p>
          <w:p w14:paraId="01C77C39" w14:textId="77777777" w:rsidR="004C386D" w:rsidRPr="004C386D" w:rsidRDefault="004C386D" w:rsidP="004C386D">
            <w:pPr>
              <w:numPr>
                <w:ilvl w:val="0"/>
                <w:numId w:val="31"/>
              </w:numPr>
              <w:contextualSpacing/>
            </w:pPr>
            <w:r w:rsidRPr="004C386D">
              <w:t xml:space="preserve">Reflect your </w:t>
            </w:r>
            <w:r w:rsidRPr="004C386D">
              <w:rPr>
                <w:b/>
                <w:bCs/>
              </w:rPr>
              <w:t>local</w:t>
            </w:r>
            <w:r w:rsidRPr="004C386D">
              <w:t xml:space="preserve"> needs and leader/collaborator priorities</w:t>
            </w:r>
          </w:p>
          <w:p w14:paraId="5CF54A08" w14:textId="77777777" w:rsidR="004C386D" w:rsidRPr="004C386D" w:rsidRDefault="004C386D" w:rsidP="004C386D">
            <w:pPr>
              <w:numPr>
                <w:ilvl w:val="0"/>
                <w:numId w:val="31"/>
              </w:numPr>
              <w:ind w:right="-209"/>
              <w:contextualSpacing/>
            </w:pPr>
            <w:r w:rsidRPr="004C386D">
              <w:t>Specify a population of focus</w:t>
            </w:r>
          </w:p>
          <w:p w14:paraId="4925FF02" w14:textId="77777777" w:rsidR="004C386D" w:rsidRPr="004C386D" w:rsidRDefault="004C386D" w:rsidP="004C386D">
            <w:pPr>
              <w:numPr>
                <w:ilvl w:val="0"/>
                <w:numId w:val="31"/>
              </w:numPr>
              <w:contextualSpacing/>
            </w:pPr>
            <w:r w:rsidRPr="004C386D">
              <w:t>Contain at least one goal that is thoroughly</w:t>
            </w:r>
            <w:r w:rsidRPr="004C386D" w:rsidDel="001A7885">
              <w:t xml:space="preserve"> </w:t>
            </w:r>
            <w:r w:rsidRPr="004C386D">
              <w:t>described for one harmful behavior</w:t>
            </w:r>
          </w:p>
          <w:p w14:paraId="51B4C1FF" w14:textId="77777777" w:rsidR="004C386D" w:rsidRPr="004C386D" w:rsidRDefault="004C386D" w:rsidP="004C386D">
            <w:pPr>
              <w:numPr>
                <w:ilvl w:val="0"/>
                <w:numId w:val="31"/>
              </w:numPr>
              <w:contextualSpacing/>
            </w:pPr>
            <w:r w:rsidRPr="004C386D">
              <w:t xml:space="preserve">Contain at least one goal that is explicitly described for two (or more) harmful behaviors </w:t>
            </w:r>
          </w:p>
        </w:tc>
      </w:tr>
    </w:tbl>
    <w:p w14:paraId="61D4FBC0" w14:textId="77777777" w:rsidR="00436A3C" w:rsidRPr="00B8357C" w:rsidRDefault="00436A3C" w:rsidP="00460DFB">
      <w:pPr>
        <w:pStyle w:val="Heading2"/>
        <w:spacing w:before="240"/>
        <w:rPr>
          <w:sz w:val="22"/>
        </w:rPr>
      </w:pPr>
      <w:r w:rsidRPr="00B8357C">
        <w:rPr>
          <w:sz w:val="22"/>
        </w:rPr>
        <w:t>Prevention System Goals:</w:t>
      </w:r>
    </w:p>
    <w:p w14:paraId="42CACFCA" w14:textId="77777777" w:rsidR="00436A3C" w:rsidRPr="00B8357C" w:rsidRDefault="00436A3C" w:rsidP="00436A3C">
      <w:pPr>
        <w:rPr>
          <w:i/>
        </w:rPr>
      </w:pPr>
      <w:r w:rsidRPr="00B8357C">
        <w:t xml:space="preserve">Assess what is needed to successfully implement prevention activities </w:t>
      </w:r>
      <w:r w:rsidRPr="00B8357C">
        <w:rPr>
          <w:i/>
        </w:rPr>
        <w:t>(e.g., obtain the technology and resources to gather data on risk and protective factors in the military community).</w:t>
      </w:r>
    </w:p>
    <w:p w14:paraId="5C2D5718" w14:textId="77777777" w:rsidR="003D53BE" w:rsidRPr="00B8357C" w:rsidRDefault="003D53BE" w:rsidP="0020649B">
      <w:pPr>
        <w:pStyle w:val="Heading2"/>
        <w:spacing w:after="0"/>
        <w:rPr>
          <w:sz w:val="22"/>
        </w:rPr>
      </w:pPr>
      <w:bookmarkStart w:id="15" w:name="_Toc135900490"/>
      <w:r w:rsidRPr="00B8357C">
        <w:rPr>
          <w:sz w:val="22"/>
        </w:rPr>
        <w:t>Shared Risk Factor Goals:</w:t>
      </w:r>
      <w:bookmarkEnd w:id="15"/>
    </w:p>
    <w:p w14:paraId="52731101" w14:textId="77777777" w:rsidR="003D53BE" w:rsidRPr="00B8357C" w:rsidRDefault="003D53BE" w:rsidP="0020649B">
      <w:pPr>
        <w:spacing w:after="0"/>
        <w:rPr>
          <w:i/>
        </w:rPr>
      </w:pPr>
      <w:r w:rsidRPr="00B8357C">
        <w:rPr>
          <w:i/>
        </w:rPr>
        <w:t>(e.g., reduce harmful stereotypes around masculinity and help-seeking)</w:t>
      </w:r>
    </w:p>
    <w:p w14:paraId="236032AD" w14:textId="77777777" w:rsidR="003D53BE" w:rsidRPr="000E0C6F" w:rsidRDefault="003D53BE" w:rsidP="000E0C6F">
      <w:pPr>
        <w:pStyle w:val="ListParagraph"/>
        <w:numPr>
          <w:ilvl w:val="0"/>
          <w:numId w:val="40"/>
        </w:numPr>
        <w:rPr>
          <w:i/>
        </w:rPr>
      </w:pPr>
      <w:r w:rsidRPr="00B900EC">
        <w:t>Individual level goals</w:t>
      </w:r>
    </w:p>
    <w:p w14:paraId="3C84CC1F" w14:textId="77777777" w:rsidR="003D53BE" w:rsidRPr="000E0C6F" w:rsidRDefault="003D53BE" w:rsidP="000E0C6F">
      <w:pPr>
        <w:pStyle w:val="ListParagraph"/>
        <w:numPr>
          <w:ilvl w:val="0"/>
          <w:numId w:val="40"/>
        </w:numPr>
        <w:rPr>
          <w:i/>
        </w:rPr>
      </w:pPr>
      <w:r>
        <w:t>Interpersonal</w:t>
      </w:r>
      <w:r w:rsidRPr="00B900EC">
        <w:t xml:space="preserve"> level goals </w:t>
      </w:r>
    </w:p>
    <w:p w14:paraId="4D97A0B8" w14:textId="77777777" w:rsidR="003D53BE" w:rsidRPr="000E0C6F" w:rsidRDefault="003D53BE" w:rsidP="000E0C6F">
      <w:pPr>
        <w:pStyle w:val="ListParagraph"/>
        <w:numPr>
          <w:ilvl w:val="0"/>
          <w:numId w:val="40"/>
        </w:numPr>
        <w:rPr>
          <w:i/>
        </w:rPr>
      </w:pPr>
      <w:r>
        <w:t>Organizational</w:t>
      </w:r>
      <w:r w:rsidRPr="00B900EC">
        <w:t xml:space="preserve"> level goals </w:t>
      </w:r>
    </w:p>
    <w:p w14:paraId="3865F258" w14:textId="77777777" w:rsidR="000E0C6F" w:rsidRPr="00B8357C" w:rsidRDefault="000E0C6F" w:rsidP="0020649B">
      <w:pPr>
        <w:spacing w:after="0"/>
        <w:rPr>
          <w:b/>
        </w:rPr>
      </w:pPr>
      <w:r w:rsidRPr="00B8357C">
        <w:rPr>
          <w:b/>
        </w:rPr>
        <w:t>Shared Protective Factor Goals:</w:t>
      </w:r>
    </w:p>
    <w:p w14:paraId="3A0EF9A7" w14:textId="77777777" w:rsidR="000E0C6F" w:rsidRPr="000E0C6F" w:rsidRDefault="000E0C6F" w:rsidP="0020649B">
      <w:pPr>
        <w:spacing w:after="0"/>
        <w:rPr>
          <w:i/>
          <w:iCs/>
        </w:rPr>
      </w:pPr>
      <w:r w:rsidRPr="000E0C6F">
        <w:rPr>
          <w:i/>
          <w:iCs/>
        </w:rPr>
        <w:t>(e.g., junior enlisted Service members feel more socially supported)</w:t>
      </w:r>
    </w:p>
    <w:p w14:paraId="6B8C53C8" w14:textId="77777777" w:rsidR="000E0C6F" w:rsidRPr="000E0C6F" w:rsidRDefault="000E0C6F" w:rsidP="000E0C6F">
      <w:pPr>
        <w:pStyle w:val="ListParagraph"/>
        <w:numPr>
          <w:ilvl w:val="0"/>
          <w:numId w:val="39"/>
        </w:numPr>
        <w:rPr>
          <w:iCs/>
        </w:rPr>
      </w:pPr>
      <w:r w:rsidRPr="000E0C6F">
        <w:rPr>
          <w:iCs/>
        </w:rPr>
        <w:lastRenderedPageBreak/>
        <w:t>Individual level goals</w:t>
      </w:r>
    </w:p>
    <w:p w14:paraId="017710E1" w14:textId="77777777" w:rsidR="000E0C6F" w:rsidRPr="000E0C6F" w:rsidRDefault="000E0C6F" w:rsidP="000E0C6F">
      <w:pPr>
        <w:pStyle w:val="ListParagraph"/>
        <w:numPr>
          <w:ilvl w:val="0"/>
          <w:numId w:val="39"/>
        </w:numPr>
        <w:rPr>
          <w:iCs/>
        </w:rPr>
      </w:pPr>
      <w:r w:rsidRPr="000E0C6F">
        <w:rPr>
          <w:iCs/>
        </w:rPr>
        <w:t xml:space="preserve">Interpersonal level goals </w:t>
      </w:r>
    </w:p>
    <w:p w14:paraId="4FCF2688" w14:textId="77777777" w:rsidR="000E0C6F" w:rsidRPr="000B3A9B" w:rsidRDefault="000E0C6F" w:rsidP="000E0C6F">
      <w:pPr>
        <w:pStyle w:val="ListParagraph"/>
        <w:numPr>
          <w:ilvl w:val="0"/>
          <w:numId w:val="39"/>
        </w:numPr>
      </w:pPr>
      <w:r w:rsidRPr="000E0C6F">
        <w:rPr>
          <w:iCs/>
        </w:rPr>
        <w:t>Organizational level goals</w:t>
      </w:r>
    </w:p>
    <w:tbl>
      <w:tblPr>
        <w:tblStyle w:val="TableGrid"/>
        <w:tblW w:w="9360" w:type="dxa"/>
        <w:tblInd w:w="-5" w:type="dxa"/>
        <w:tblLook w:val="04A0" w:firstRow="1" w:lastRow="0" w:firstColumn="1" w:lastColumn="0" w:noHBand="0" w:noVBand="1"/>
      </w:tblPr>
      <w:tblGrid>
        <w:gridCol w:w="9360"/>
      </w:tblGrid>
      <w:tr w:rsidR="000C1C09" w:rsidRPr="00C42DDA" w14:paraId="4EF0DE83" w14:textId="77777777">
        <w:trPr>
          <w:trHeight w:val="1952"/>
        </w:trPr>
        <w:tc>
          <w:tcPr>
            <w:tcW w:w="9360" w:type="dxa"/>
            <w:tcBorders>
              <w:top w:val="single" w:sz="4" w:space="0" w:color="auto"/>
              <w:bottom w:val="single" w:sz="4" w:space="0" w:color="auto"/>
            </w:tcBorders>
            <w:shd w:val="clear" w:color="auto" w:fill="CCDCEB"/>
            <w:vAlign w:val="center"/>
          </w:tcPr>
          <w:p w14:paraId="4C79BF7C" w14:textId="77777777" w:rsidR="000C1C09" w:rsidRPr="00B8357C" w:rsidRDefault="000C1C09" w:rsidP="0021378C">
            <w:bookmarkStart w:id="16" w:name="_Hlk136970120"/>
            <w:r w:rsidRPr="00B8357C">
              <w:rPr>
                <w:i/>
              </w:rPr>
              <w:t>Do your goals</w:t>
            </w:r>
            <w:r w:rsidRPr="00B8357C">
              <w:t>:</w:t>
            </w:r>
          </w:p>
          <w:p w14:paraId="75B3DBC6" w14:textId="77777777" w:rsidR="000C1C09" w:rsidRPr="00D87289" w:rsidRDefault="000C1C09" w:rsidP="000C1C09">
            <w:pPr>
              <w:pStyle w:val="ListParagraph"/>
              <w:numPr>
                <w:ilvl w:val="0"/>
                <w:numId w:val="3"/>
              </w:numPr>
            </w:pPr>
            <w:r>
              <w:t>A</w:t>
            </w:r>
            <w:r w:rsidRPr="00D87289">
              <w:t>ddress the prioritized risk and protective factors identified in the needs assessment?</w:t>
            </w:r>
          </w:p>
          <w:p w14:paraId="10033212" w14:textId="77777777" w:rsidR="000C1C09" w:rsidRPr="00B900EC" w:rsidRDefault="000C1C09" w:rsidP="000C1C09">
            <w:pPr>
              <w:pStyle w:val="ListParagraph"/>
              <w:numPr>
                <w:ilvl w:val="0"/>
                <w:numId w:val="3"/>
              </w:numPr>
            </w:pPr>
            <w:r w:rsidRPr="00B900EC">
              <w:t xml:space="preserve">Describe some future improvement or behavior change? </w:t>
            </w:r>
          </w:p>
          <w:p w14:paraId="65A488D2" w14:textId="77777777" w:rsidR="000C1C09" w:rsidRPr="00B900EC" w:rsidRDefault="000C1C09" w:rsidP="000C1C09">
            <w:pPr>
              <w:pStyle w:val="ListParagraph"/>
              <w:numPr>
                <w:ilvl w:val="0"/>
                <w:numId w:val="3"/>
              </w:numPr>
            </w:pPr>
            <w:r w:rsidRPr="00B900EC">
              <w:t>Include specific goals for populations at greater risk for experiencing and inflicting harm?</w:t>
            </w:r>
          </w:p>
          <w:p w14:paraId="7421C78A" w14:textId="77777777" w:rsidR="000C1C09" w:rsidRPr="00B900EC" w:rsidRDefault="000C1C09" w:rsidP="000C1C09">
            <w:pPr>
              <w:pStyle w:val="ListParagraph"/>
              <w:numPr>
                <w:ilvl w:val="0"/>
                <w:numId w:val="3"/>
              </w:numPr>
            </w:pPr>
            <w:r w:rsidRPr="776E29C3">
              <w:t>Ensure that goals focus on shared risk and/or protective factors related to two more harmful behaviors?</w:t>
            </w:r>
          </w:p>
        </w:tc>
      </w:tr>
    </w:tbl>
    <w:p w14:paraId="6DF2B646"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2B809A03" w14:textId="77777777" w:rsidTr="4DCB2A8E">
        <w:trPr>
          <w:trHeight w:val="431"/>
          <w:tblHeader/>
        </w:trPr>
        <w:tc>
          <w:tcPr>
            <w:tcW w:w="9360" w:type="dxa"/>
            <w:tcBorders>
              <w:bottom w:val="single" w:sz="4" w:space="0" w:color="auto"/>
            </w:tcBorders>
            <w:shd w:val="clear" w:color="auto" w:fill="1F3864" w:themeFill="accent1" w:themeFillShade="80"/>
            <w:vAlign w:val="center"/>
          </w:tcPr>
          <w:bookmarkEnd w:id="16"/>
          <w:p w14:paraId="7F1D8B94" w14:textId="77777777" w:rsidR="000C1C09" w:rsidRPr="00B8357C" w:rsidRDefault="000C1C09" w:rsidP="0021378C">
            <w:pPr>
              <w:pStyle w:val="Heading1"/>
              <w:rPr>
                <w:b w:val="0"/>
              </w:rPr>
            </w:pPr>
            <w:r w:rsidRPr="00B8357C">
              <w:rPr>
                <w:sz w:val="22"/>
              </w:rPr>
              <w:t>3. Desired Outcomes</w:t>
            </w:r>
          </w:p>
        </w:tc>
      </w:tr>
      <w:tr w:rsidR="000C1C09" w14:paraId="3EA2D4F5" w14:textId="77777777" w:rsidTr="4DCB2A8E">
        <w:trPr>
          <w:trHeight w:val="2150"/>
          <w:tblHeader/>
        </w:trPr>
        <w:tc>
          <w:tcPr>
            <w:tcW w:w="9360" w:type="dxa"/>
            <w:tcBorders>
              <w:bottom w:val="single" w:sz="4" w:space="0" w:color="auto"/>
            </w:tcBorders>
            <w:shd w:val="clear" w:color="auto" w:fill="CCDCEB"/>
            <w:vAlign w:val="center"/>
          </w:tcPr>
          <w:p w14:paraId="7FA138A2" w14:textId="77777777" w:rsidR="000C1C09" w:rsidRPr="00B8357C" w:rsidRDefault="000C1C09" w:rsidP="0021378C">
            <w:r w:rsidRPr="00B8357C">
              <w:t>Desired outcomes are the results that will occur if your CIPP is implemented as intended.</w:t>
            </w:r>
            <w:r>
              <w:t xml:space="preserve"> </w:t>
            </w:r>
            <w:r w:rsidRPr="00B8357C">
              <w:t xml:space="preserve"> Below, enter on the left the goals from Section 4 that leaders have </w:t>
            </w:r>
            <w:r w:rsidRPr="00B8357C">
              <w:rPr>
                <w:u w:val="single"/>
              </w:rPr>
              <w:t>prioritized</w:t>
            </w:r>
            <w:r w:rsidRPr="00B8357C">
              <w:t xml:space="preserve"> within your military community.  From these goals, you will create measurable outcomes and list them on the right. </w:t>
            </w:r>
          </w:p>
          <w:p w14:paraId="67068CFE" w14:textId="77777777" w:rsidR="000C1C09" w:rsidRPr="00B8357C" w:rsidRDefault="000C1C09" w:rsidP="0021378C">
            <w:pPr>
              <w:rPr>
                <w:sz w:val="10"/>
              </w:rPr>
            </w:pPr>
          </w:p>
          <w:p w14:paraId="015BED14" w14:textId="3A1B410A" w:rsidR="000C1C09" w:rsidRPr="00B8357C" w:rsidRDefault="000C1C09" w:rsidP="4DCB2A8E">
            <w:pPr>
              <w:rPr>
                <w:b/>
                <w:bCs/>
                <w:sz w:val="24"/>
                <w:szCs w:val="24"/>
              </w:rPr>
            </w:pPr>
            <w:r>
              <w:t xml:space="preserve">Outcomes must be specific, measurable, achievable, relevant, </w:t>
            </w:r>
            <w:r w:rsidR="0B018489">
              <w:t xml:space="preserve">and </w:t>
            </w:r>
            <w:r>
              <w:t>time-related (SMART</w:t>
            </w:r>
            <w:r w:rsidR="2E4551A3">
              <w:t>)</w:t>
            </w:r>
            <w:r>
              <w:t xml:space="preserve">.  Every goal should have </w:t>
            </w:r>
            <w:r w:rsidRPr="4DCB2A8E">
              <w:rPr>
                <w:u w:val="single"/>
              </w:rPr>
              <w:t>at least</w:t>
            </w:r>
            <w:r>
              <w:t xml:space="preserve"> one desired outcome.  Please specify whether the outcome is short-term (&lt;1 year), intermediate (1-2 years), or long-term (3-5 years). </w:t>
            </w:r>
          </w:p>
        </w:tc>
      </w:tr>
    </w:tbl>
    <w:p w14:paraId="30DC7403"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3D6B3F9D" w14:textId="77777777" w:rsidTr="000C1C09">
        <w:trPr>
          <w:trHeight w:val="2150"/>
          <w:tblHeader/>
        </w:trPr>
        <w:tc>
          <w:tcPr>
            <w:tcW w:w="9360" w:type="dxa"/>
            <w:tcBorders>
              <w:top w:val="single" w:sz="4" w:space="0" w:color="auto"/>
              <w:bottom w:val="single" w:sz="4" w:space="0" w:color="auto"/>
            </w:tcBorders>
            <w:shd w:val="clear" w:color="auto" w:fill="1F3864" w:themeFill="accent1" w:themeFillShade="80"/>
            <w:vAlign w:val="center"/>
          </w:tcPr>
          <w:p w14:paraId="2B83FB77" w14:textId="77777777" w:rsidR="000C1C09" w:rsidRPr="00B8357C" w:rsidRDefault="000C1C09" w:rsidP="0021378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Desired Outcomes Must</w:t>
            </w:r>
            <w:r w:rsidRPr="00B8357C">
              <w:rPr>
                <w:color w:val="FFFFFF" w:themeColor="background1"/>
                <w14:shadow w14:blurRad="50800" w14:dist="88900" w14:dir="600000" w14:sx="67000" w14:sy="67000" w14:kx="0" w14:ky="0" w14:algn="ctr">
                  <w14:srgbClr w14:val="000000">
                    <w14:alpha w14:val="56870"/>
                  </w14:srgbClr>
                </w14:shadow>
              </w:rPr>
              <w:t>:</w:t>
            </w:r>
          </w:p>
          <w:p w14:paraId="0152DA7A"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Be aligned with </w:t>
            </w:r>
            <w:r w:rsidRPr="00B8357C">
              <w:rPr>
                <w:color w:val="FFFFFF" w:themeColor="background1"/>
                <w:u w:val="single"/>
              </w:rPr>
              <w:t>at least one goal</w:t>
            </w:r>
          </w:p>
          <w:p w14:paraId="6294306B"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what</w:t>
            </w:r>
            <w:r w:rsidRPr="00B8357C">
              <w:rPr>
                <w:color w:val="FFFFFF" w:themeColor="background1"/>
              </w:rPr>
              <w:t xml:space="preserve"> will change</w:t>
            </w:r>
          </w:p>
          <w:p w14:paraId="6A125841"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who</w:t>
            </w:r>
            <w:r w:rsidRPr="00B8357C">
              <w:rPr>
                <w:color w:val="FFFFFF" w:themeColor="background1"/>
              </w:rPr>
              <w:t xml:space="preserve"> will change</w:t>
            </w:r>
          </w:p>
          <w:p w14:paraId="5CD0A3AE"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how much</w:t>
            </w:r>
            <w:r w:rsidRPr="00B8357C">
              <w:rPr>
                <w:color w:val="FFFFFF" w:themeColor="background1"/>
              </w:rPr>
              <w:t xml:space="preserve"> they will change (measurable)</w:t>
            </w:r>
          </w:p>
          <w:p w14:paraId="4B2443E5" w14:textId="77777777" w:rsidR="000C1C09" w:rsidRPr="00B8357C" w:rsidRDefault="000C1C09" w:rsidP="000C1C09">
            <w:pPr>
              <w:numPr>
                <w:ilvl w:val="0"/>
                <w:numId w:val="27"/>
              </w:numPr>
              <w:contextualSpacing/>
              <w:rPr>
                <w:color w:val="FFFFFF" w:themeColor="background1"/>
              </w:rPr>
            </w:pPr>
            <w:r w:rsidRPr="00B8357C">
              <w:rPr>
                <w:color w:val="FFFFFF" w:themeColor="background1"/>
              </w:rPr>
              <w:t xml:space="preserve">Specify </w:t>
            </w:r>
            <w:r w:rsidRPr="00B8357C">
              <w:rPr>
                <w:color w:val="FFFFFF" w:themeColor="background1"/>
                <w:u w:val="single"/>
              </w:rPr>
              <w:t>relevance</w:t>
            </w:r>
            <w:r w:rsidRPr="00B8357C">
              <w:rPr>
                <w:color w:val="FFFFFF" w:themeColor="background1"/>
              </w:rPr>
              <w:t xml:space="preserve"> to DoD or local priorities</w:t>
            </w:r>
          </w:p>
          <w:p w14:paraId="494D816E" w14:textId="77777777" w:rsidR="000C1C09" w:rsidRPr="00B8357C" w:rsidRDefault="000C1C09" w:rsidP="000C1C09">
            <w:pPr>
              <w:numPr>
                <w:ilvl w:val="0"/>
                <w:numId w:val="27"/>
              </w:numPr>
              <w:contextualSpacing/>
            </w:pPr>
            <w:r w:rsidRPr="00B8357C">
              <w:rPr>
                <w:color w:val="FFFFFF" w:themeColor="background1"/>
              </w:rPr>
              <w:t xml:space="preserve">Specify </w:t>
            </w:r>
            <w:r w:rsidRPr="00B8357C">
              <w:rPr>
                <w:color w:val="FFFFFF" w:themeColor="background1"/>
                <w:u w:val="single"/>
              </w:rPr>
              <w:t>by when</w:t>
            </w:r>
            <w:r w:rsidRPr="00B8357C">
              <w:rPr>
                <w:color w:val="FFFFFF" w:themeColor="background1"/>
              </w:rPr>
              <w:t xml:space="preserve"> change will occur (short-intermediate-long term)</w:t>
            </w:r>
          </w:p>
        </w:tc>
      </w:tr>
    </w:tbl>
    <w:p w14:paraId="5A44CCC4" w14:textId="77777777" w:rsidR="000C1C09" w:rsidRDefault="000C1C09" w:rsidP="000C1C09">
      <w:pPr>
        <w:spacing w:after="0"/>
      </w:pPr>
    </w:p>
    <w:tbl>
      <w:tblPr>
        <w:tblStyle w:val="TableGrid"/>
        <w:tblW w:w="9360" w:type="dxa"/>
        <w:tblLook w:val="04A0" w:firstRow="1" w:lastRow="0" w:firstColumn="1" w:lastColumn="0" w:noHBand="0" w:noVBand="1"/>
      </w:tblPr>
      <w:tblGrid>
        <w:gridCol w:w="2527"/>
        <w:gridCol w:w="6833"/>
      </w:tblGrid>
      <w:tr w:rsidR="000C1C09" w:rsidRPr="00346710" w14:paraId="3BF4A86B" w14:textId="77777777" w:rsidTr="006469DE">
        <w:trPr>
          <w:trHeight w:val="404"/>
          <w:tblHeader/>
        </w:trPr>
        <w:tc>
          <w:tcPr>
            <w:tcW w:w="2527" w:type="dxa"/>
            <w:tcBorders>
              <w:top w:val="nil"/>
            </w:tcBorders>
            <w:shd w:val="clear" w:color="auto" w:fill="1F3864" w:themeFill="accent1" w:themeFillShade="80"/>
            <w:vAlign w:val="center"/>
          </w:tcPr>
          <w:p w14:paraId="4BD91F29" w14:textId="77777777" w:rsidR="000C1C09" w:rsidRPr="00B8357C" w:rsidRDefault="000C1C09" w:rsidP="0021378C">
            <w:pPr>
              <w:jc w:val="center"/>
              <w:rPr>
                <w:b/>
                <w:color w:val="FFFFFF" w:themeColor="background1"/>
              </w:rPr>
            </w:pPr>
            <w:r w:rsidRPr="00B8357C">
              <w:rPr>
                <w:b/>
                <w:color w:val="FFFFFF" w:themeColor="background1"/>
              </w:rPr>
              <w:lastRenderedPageBreak/>
              <w:t>Goal</w:t>
            </w:r>
          </w:p>
        </w:tc>
        <w:tc>
          <w:tcPr>
            <w:tcW w:w="6833" w:type="dxa"/>
            <w:tcBorders>
              <w:top w:val="single" w:sz="4" w:space="0" w:color="auto"/>
            </w:tcBorders>
            <w:shd w:val="clear" w:color="auto" w:fill="1F3864" w:themeFill="accent1" w:themeFillShade="80"/>
            <w:vAlign w:val="center"/>
          </w:tcPr>
          <w:p w14:paraId="638D39F0" w14:textId="77777777" w:rsidR="000C1C09" w:rsidRPr="00B8357C" w:rsidRDefault="000C1C09" w:rsidP="0021378C">
            <w:pPr>
              <w:jc w:val="center"/>
              <w:rPr>
                <w:b/>
                <w:color w:val="FFFFFF" w:themeColor="background1"/>
              </w:rPr>
            </w:pPr>
            <w:r w:rsidRPr="00B8357C">
              <w:rPr>
                <w:b/>
                <w:color w:val="FFFFFF" w:themeColor="background1"/>
              </w:rPr>
              <w:t>Outcomes</w:t>
            </w:r>
          </w:p>
        </w:tc>
      </w:tr>
      <w:tr w:rsidR="000C1C09" w14:paraId="43A4B1C8" w14:textId="77777777" w:rsidTr="006469DE">
        <w:trPr>
          <w:trHeight w:val="1106"/>
          <w:tblHeader/>
        </w:trPr>
        <w:tc>
          <w:tcPr>
            <w:tcW w:w="2527" w:type="dxa"/>
            <w:vMerge w:val="restart"/>
            <w:shd w:val="clear" w:color="auto" w:fill="FFFFFF" w:themeFill="background1"/>
            <w:vAlign w:val="center"/>
          </w:tcPr>
          <w:p w14:paraId="33EDF0DB" w14:textId="77777777" w:rsidR="000C1C09" w:rsidRPr="00B8357C" w:rsidRDefault="000C1C09" w:rsidP="00506FE2">
            <w:r w:rsidRPr="00B8357C">
              <w:rPr>
                <w:b/>
                <w:i/>
              </w:rPr>
              <w:t xml:space="preserve">Example: </w:t>
            </w:r>
            <w:r w:rsidRPr="00B8357C">
              <w:rPr>
                <w:i/>
              </w:rPr>
              <w:t>Obtain the technology and resources to gather data on risk and protective factors in the military community.</w:t>
            </w:r>
          </w:p>
        </w:tc>
        <w:tc>
          <w:tcPr>
            <w:tcW w:w="6833" w:type="dxa"/>
            <w:shd w:val="clear" w:color="auto" w:fill="FFFFFF" w:themeFill="background1"/>
            <w:vAlign w:val="center"/>
          </w:tcPr>
          <w:p w14:paraId="4A3DCF2F" w14:textId="77777777" w:rsidR="000C1C09" w:rsidRPr="00B8357C" w:rsidRDefault="000C1C09" w:rsidP="0021378C">
            <w:pPr>
              <w:rPr>
                <w:b/>
              </w:rPr>
            </w:pPr>
            <w:r w:rsidRPr="00B8357C">
              <w:rPr>
                <w:b/>
              </w:rPr>
              <w:t xml:space="preserve">Short-Term Outcomes: </w:t>
            </w:r>
          </w:p>
          <w:p w14:paraId="40421ECF" w14:textId="77777777" w:rsidR="000C1C09" w:rsidRPr="00B8357C" w:rsidRDefault="000C1C09" w:rsidP="0021378C">
            <w:r w:rsidRPr="00B8357C">
              <w:rPr>
                <w:i/>
              </w:rPr>
              <w:t>Example: By next year, we will designate the expertise, technology, and manpower to collect and analyze qualitative data across units X, Y, and Z at Fort Delta.</w:t>
            </w:r>
          </w:p>
        </w:tc>
      </w:tr>
      <w:tr w:rsidR="000C1C09" w14:paraId="71F660AF" w14:textId="77777777" w:rsidTr="006469DE">
        <w:trPr>
          <w:trHeight w:val="350"/>
          <w:tblHeader/>
        </w:trPr>
        <w:tc>
          <w:tcPr>
            <w:tcW w:w="2527" w:type="dxa"/>
            <w:vMerge/>
            <w:shd w:val="clear" w:color="auto" w:fill="FFFFFF" w:themeFill="background1"/>
            <w:vAlign w:val="center"/>
          </w:tcPr>
          <w:p w14:paraId="2045238B" w14:textId="77777777" w:rsidR="000C1C09" w:rsidRPr="00B8357C" w:rsidRDefault="000C1C09" w:rsidP="0021378C">
            <w:pPr>
              <w:rPr>
                <w:i/>
              </w:rPr>
            </w:pPr>
          </w:p>
        </w:tc>
        <w:tc>
          <w:tcPr>
            <w:tcW w:w="6833" w:type="dxa"/>
            <w:shd w:val="clear" w:color="auto" w:fill="FFFFFF" w:themeFill="background1"/>
            <w:vAlign w:val="center"/>
          </w:tcPr>
          <w:p w14:paraId="177155D4" w14:textId="77777777" w:rsidR="000C1C09" w:rsidRPr="00B8357C" w:rsidRDefault="000C1C09" w:rsidP="0021378C">
            <w:pPr>
              <w:rPr>
                <w:b/>
              </w:rPr>
            </w:pPr>
            <w:r w:rsidRPr="00B8357C">
              <w:rPr>
                <w:b/>
              </w:rPr>
              <w:t>Intermediate Outcomes:</w:t>
            </w:r>
          </w:p>
        </w:tc>
      </w:tr>
      <w:tr w:rsidR="000C1C09" w14:paraId="6D653E44" w14:textId="77777777" w:rsidTr="006469DE">
        <w:trPr>
          <w:trHeight w:val="341"/>
          <w:tblHeader/>
        </w:trPr>
        <w:tc>
          <w:tcPr>
            <w:tcW w:w="2527" w:type="dxa"/>
            <w:vMerge/>
            <w:shd w:val="clear" w:color="auto" w:fill="FFFFFF" w:themeFill="background1"/>
            <w:vAlign w:val="center"/>
          </w:tcPr>
          <w:p w14:paraId="13E7FC08" w14:textId="77777777" w:rsidR="000C1C09" w:rsidRPr="00B8357C" w:rsidRDefault="000C1C09" w:rsidP="0021378C">
            <w:pPr>
              <w:rPr>
                <w:i/>
              </w:rPr>
            </w:pPr>
          </w:p>
        </w:tc>
        <w:tc>
          <w:tcPr>
            <w:tcW w:w="6833" w:type="dxa"/>
            <w:shd w:val="clear" w:color="auto" w:fill="FFFFFF" w:themeFill="background1"/>
            <w:vAlign w:val="center"/>
          </w:tcPr>
          <w:p w14:paraId="45BC8C75" w14:textId="77777777" w:rsidR="000C1C09" w:rsidRPr="00B8357C" w:rsidRDefault="000C1C09" w:rsidP="0021378C">
            <w:r w:rsidRPr="00B8357C">
              <w:rPr>
                <w:b/>
              </w:rPr>
              <w:t xml:space="preserve">Long-Term Outcomes: </w:t>
            </w:r>
          </w:p>
        </w:tc>
      </w:tr>
      <w:tr w:rsidR="000C1C09" w14:paraId="111AC2FD" w14:textId="77777777" w:rsidTr="006469DE">
        <w:trPr>
          <w:trHeight w:val="359"/>
          <w:tblHeader/>
        </w:trPr>
        <w:tc>
          <w:tcPr>
            <w:tcW w:w="2527" w:type="dxa"/>
            <w:vMerge w:val="restart"/>
            <w:shd w:val="clear" w:color="auto" w:fill="FFFFFF" w:themeFill="background1"/>
            <w:vAlign w:val="center"/>
          </w:tcPr>
          <w:p w14:paraId="6012A7C5" w14:textId="77777777" w:rsidR="000C1C09" w:rsidRPr="00B8357C" w:rsidRDefault="000C1C09" w:rsidP="0021378C">
            <w:r w:rsidRPr="00B8357C">
              <w:rPr>
                <w:b/>
                <w:i/>
              </w:rPr>
              <w:t>Example:</w:t>
            </w:r>
            <w:r w:rsidRPr="00B8357C">
              <w:rPr>
                <w:i/>
              </w:rPr>
              <w:t xml:space="preserve"> Reduce harmful stereotypes around masculinity and help-seeking.</w:t>
            </w:r>
          </w:p>
        </w:tc>
        <w:tc>
          <w:tcPr>
            <w:tcW w:w="6833" w:type="dxa"/>
            <w:shd w:val="clear" w:color="auto" w:fill="FFFFFF" w:themeFill="background1"/>
            <w:vAlign w:val="center"/>
          </w:tcPr>
          <w:p w14:paraId="46BB0E27" w14:textId="77777777" w:rsidR="000C1C09" w:rsidRPr="00B8357C" w:rsidRDefault="000C1C09" w:rsidP="0021378C">
            <w:r w:rsidRPr="00B8357C">
              <w:rPr>
                <w:b/>
              </w:rPr>
              <w:t xml:space="preserve">Short-Term Outcomes: </w:t>
            </w:r>
          </w:p>
        </w:tc>
      </w:tr>
      <w:tr w:rsidR="000C1C09" w14:paraId="52D208AF" w14:textId="77777777" w:rsidTr="006469DE">
        <w:trPr>
          <w:trHeight w:val="890"/>
          <w:tblHeader/>
        </w:trPr>
        <w:tc>
          <w:tcPr>
            <w:tcW w:w="2527" w:type="dxa"/>
            <w:vMerge/>
            <w:shd w:val="clear" w:color="auto" w:fill="FFFFFF" w:themeFill="background1"/>
            <w:vAlign w:val="center"/>
          </w:tcPr>
          <w:p w14:paraId="4AB72F10" w14:textId="77777777" w:rsidR="000C1C09" w:rsidRPr="00B8357C" w:rsidRDefault="000C1C09" w:rsidP="0021378C">
            <w:pPr>
              <w:rPr>
                <w:i/>
              </w:rPr>
            </w:pPr>
          </w:p>
        </w:tc>
        <w:tc>
          <w:tcPr>
            <w:tcW w:w="6833" w:type="dxa"/>
            <w:shd w:val="clear" w:color="auto" w:fill="FFFFFF" w:themeFill="background1"/>
            <w:vAlign w:val="center"/>
          </w:tcPr>
          <w:p w14:paraId="709559C4" w14:textId="77777777" w:rsidR="000C1C09" w:rsidRPr="00B8357C" w:rsidRDefault="000C1C09" w:rsidP="0021378C">
            <w:pPr>
              <w:rPr>
                <w:b/>
              </w:rPr>
            </w:pPr>
            <w:r w:rsidRPr="00B8357C">
              <w:rPr>
                <w:b/>
              </w:rPr>
              <w:t xml:space="preserve">Intermediate Outcomes: </w:t>
            </w:r>
          </w:p>
          <w:p w14:paraId="2CA1B60E" w14:textId="77777777" w:rsidR="000C1C09" w:rsidRPr="00B8357C" w:rsidRDefault="000C1C09" w:rsidP="0021378C">
            <w:r w:rsidRPr="00B8357C">
              <w:rPr>
                <w:i/>
              </w:rPr>
              <w:t>Example: In two years, 30% more men at Fort Delta will report they are willing to seek help if experiencing a personal crisis.</w:t>
            </w:r>
          </w:p>
        </w:tc>
      </w:tr>
      <w:tr w:rsidR="000C1C09" w14:paraId="360D41ED" w14:textId="77777777" w:rsidTr="006469DE">
        <w:trPr>
          <w:trHeight w:val="341"/>
          <w:tblHeader/>
        </w:trPr>
        <w:tc>
          <w:tcPr>
            <w:tcW w:w="2527" w:type="dxa"/>
            <w:vMerge/>
            <w:shd w:val="clear" w:color="auto" w:fill="FFFFFF" w:themeFill="background1"/>
            <w:vAlign w:val="center"/>
          </w:tcPr>
          <w:p w14:paraId="5EA3F3FE" w14:textId="77777777" w:rsidR="000C1C09" w:rsidRPr="00B8357C" w:rsidRDefault="000C1C09" w:rsidP="0021378C">
            <w:pPr>
              <w:rPr>
                <w:i/>
              </w:rPr>
            </w:pPr>
          </w:p>
        </w:tc>
        <w:tc>
          <w:tcPr>
            <w:tcW w:w="6833" w:type="dxa"/>
            <w:shd w:val="clear" w:color="auto" w:fill="FFFFFF" w:themeFill="background1"/>
            <w:vAlign w:val="center"/>
          </w:tcPr>
          <w:p w14:paraId="52D44FFB" w14:textId="77777777" w:rsidR="000C1C09" w:rsidRPr="00B8357C" w:rsidRDefault="000C1C09" w:rsidP="0021378C">
            <w:pPr>
              <w:rPr>
                <w:b/>
              </w:rPr>
            </w:pPr>
            <w:r w:rsidRPr="00B8357C">
              <w:rPr>
                <w:b/>
              </w:rPr>
              <w:t>Long-Term Outcomes:</w:t>
            </w:r>
          </w:p>
        </w:tc>
      </w:tr>
      <w:tr w:rsidR="000C1C09" w14:paraId="344DAE67" w14:textId="77777777" w:rsidTr="006469DE">
        <w:trPr>
          <w:trHeight w:val="350"/>
          <w:tblHeader/>
        </w:trPr>
        <w:tc>
          <w:tcPr>
            <w:tcW w:w="2527" w:type="dxa"/>
            <w:vMerge w:val="restart"/>
            <w:shd w:val="clear" w:color="auto" w:fill="FFFFFF" w:themeFill="background1"/>
            <w:vAlign w:val="center"/>
          </w:tcPr>
          <w:p w14:paraId="35A6F099" w14:textId="77777777" w:rsidR="000C1C09" w:rsidRPr="00B8357C" w:rsidRDefault="000C1C09" w:rsidP="0021378C">
            <w:pPr>
              <w:rPr>
                <w:i/>
              </w:rPr>
            </w:pPr>
            <w:r w:rsidRPr="00B8357C">
              <w:rPr>
                <w:b/>
                <w:i/>
              </w:rPr>
              <w:t>Example:</w:t>
            </w:r>
            <w:r w:rsidRPr="00B8357C">
              <w:rPr>
                <w:i/>
              </w:rPr>
              <w:t xml:space="preserve"> Junior enlisted Service members feel more socially supported.</w:t>
            </w:r>
          </w:p>
        </w:tc>
        <w:tc>
          <w:tcPr>
            <w:tcW w:w="6833" w:type="dxa"/>
            <w:shd w:val="clear" w:color="auto" w:fill="FFFFFF" w:themeFill="background1"/>
            <w:vAlign w:val="center"/>
          </w:tcPr>
          <w:p w14:paraId="6068ECB4" w14:textId="77777777" w:rsidR="000C1C09" w:rsidRPr="00B8357C" w:rsidRDefault="000C1C09" w:rsidP="0021378C">
            <w:r w:rsidRPr="00B8357C">
              <w:rPr>
                <w:b/>
              </w:rPr>
              <w:t>Short-Term Outcomes:</w:t>
            </w:r>
          </w:p>
        </w:tc>
      </w:tr>
      <w:tr w:rsidR="000C1C09" w14:paraId="213A741B" w14:textId="77777777" w:rsidTr="006469DE">
        <w:trPr>
          <w:trHeight w:val="440"/>
          <w:tblHeader/>
        </w:trPr>
        <w:tc>
          <w:tcPr>
            <w:tcW w:w="2527" w:type="dxa"/>
            <w:vMerge/>
            <w:shd w:val="clear" w:color="auto" w:fill="FFFFFF" w:themeFill="background1"/>
            <w:vAlign w:val="center"/>
          </w:tcPr>
          <w:p w14:paraId="2328664F" w14:textId="77777777" w:rsidR="000C1C09" w:rsidRPr="00B8357C" w:rsidRDefault="000C1C09" w:rsidP="0021378C">
            <w:pPr>
              <w:rPr>
                <w:i/>
              </w:rPr>
            </w:pPr>
          </w:p>
        </w:tc>
        <w:tc>
          <w:tcPr>
            <w:tcW w:w="6833" w:type="dxa"/>
            <w:shd w:val="clear" w:color="auto" w:fill="FFFFFF" w:themeFill="background1"/>
            <w:vAlign w:val="center"/>
          </w:tcPr>
          <w:p w14:paraId="5FE9A3B6" w14:textId="77777777" w:rsidR="000C1C09" w:rsidRPr="00B8357C" w:rsidRDefault="000C1C09" w:rsidP="0021378C">
            <w:r w:rsidRPr="00B8357C">
              <w:rPr>
                <w:b/>
              </w:rPr>
              <w:t>Intermediate Outcomes:</w:t>
            </w:r>
          </w:p>
        </w:tc>
      </w:tr>
      <w:tr w:rsidR="000C1C09" w14:paraId="3B253543" w14:textId="77777777" w:rsidTr="006469DE">
        <w:trPr>
          <w:trHeight w:val="890"/>
          <w:tblHeader/>
        </w:trPr>
        <w:tc>
          <w:tcPr>
            <w:tcW w:w="2527" w:type="dxa"/>
            <w:vMerge/>
            <w:shd w:val="clear" w:color="auto" w:fill="FFFFFF" w:themeFill="background1"/>
            <w:vAlign w:val="center"/>
          </w:tcPr>
          <w:p w14:paraId="5A84F45E" w14:textId="77777777" w:rsidR="000C1C09" w:rsidRPr="00B8357C" w:rsidRDefault="000C1C09" w:rsidP="0021378C">
            <w:pPr>
              <w:rPr>
                <w:i/>
              </w:rPr>
            </w:pPr>
          </w:p>
        </w:tc>
        <w:tc>
          <w:tcPr>
            <w:tcW w:w="6833" w:type="dxa"/>
            <w:shd w:val="clear" w:color="auto" w:fill="FFFFFF" w:themeFill="background1"/>
            <w:vAlign w:val="center"/>
          </w:tcPr>
          <w:p w14:paraId="399F9BB5" w14:textId="77777777" w:rsidR="000C1C09" w:rsidRPr="00B8357C" w:rsidRDefault="000C1C09" w:rsidP="0021378C">
            <w:pPr>
              <w:rPr>
                <w:i/>
              </w:rPr>
            </w:pPr>
            <w:r w:rsidRPr="00B8357C">
              <w:rPr>
                <w:b/>
              </w:rPr>
              <w:t xml:space="preserve">Long-Term Outcomes: </w:t>
            </w:r>
            <w:r w:rsidRPr="00B8357C">
              <w:rPr>
                <w:i/>
              </w:rPr>
              <w:t>Example: In five years, average levels of social support reported by junior enlisted Soldiers at Fort Delta will increase from 2.5 to 3.5.</w:t>
            </w:r>
          </w:p>
        </w:tc>
      </w:tr>
      <w:tr w:rsidR="000C1C09" w14:paraId="40FD9241" w14:textId="77777777" w:rsidTr="006469DE">
        <w:trPr>
          <w:trHeight w:val="890"/>
          <w:tblHeader/>
        </w:trPr>
        <w:tc>
          <w:tcPr>
            <w:tcW w:w="2527" w:type="dxa"/>
            <w:vMerge w:val="restart"/>
            <w:shd w:val="clear" w:color="auto" w:fill="FFFFFF" w:themeFill="background1"/>
            <w:vAlign w:val="center"/>
          </w:tcPr>
          <w:p w14:paraId="1D792242" w14:textId="77777777" w:rsidR="000C1C09" w:rsidRPr="00B8357C" w:rsidRDefault="000C1C09" w:rsidP="0021378C">
            <w:pPr>
              <w:rPr>
                <w:i/>
              </w:rPr>
            </w:pPr>
            <w:r w:rsidRPr="00B8357C">
              <w:rPr>
                <w:b/>
                <w:i/>
              </w:rPr>
              <w:t>Example:</w:t>
            </w:r>
            <w:r w:rsidRPr="00B8357C">
              <w:rPr>
                <w:i/>
              </w:rPr>
              <w:t xml:space="preserve"> Service members report more trust in their immediate leadership.</w:t>
            </w:r>
          </w:p>
        </w:tc>
        <w:tc>
          <w:tcPr>
            <w:tcW w:w="6833" w:type="dxa"/>
            <w:shd w:val="clear" w:color="auto" w:fill="FFFFFF" w:themeFill="background1"/>
            <w:vAlign w:val="center"/>
          </w:tcPr>
          <w:p w14:paraId="4B240C6D" w14:textId="77777777" w:rsidR="000C1C09" w:rsidRPr="00B8357C" w:rsidRDefault="000C1C09" w:rsidP="0021378C">
            <w:pPr>
              <w:rPr>
                <w:i/>
              </w:rPr>
            </w:pPr>
            <w:r w:rsidRPr="00B8357C">
              <w:rPr>
                <w:b/>
              </w:rPr>
              <w:t xml:space="preserve">Short-Term Outcomes: </w:t>
            </w:r>
            <w:r w:rsidRPr="00B8357C">
              <w:rPr>
                <w:i/>
              </w:rPr>
              <w:t>Example: By next year, average levels of trust in immediate leadership across Fort Delta will increase from 3.0 to 3.5.</w:t>
            </w:r>
          </w:p>
        </w:tc>
      </w:tr>
      <w:tr w:rsidR="000C1C09" w14:paraId="0980F73E" w14:textId="77777777" w:rsidTr="006469DE">
        <w:trPr>
          <w:trHeight w:val="359"/>
          <w:tblHeader/>
        </w:trPr>
        <w:tc>
          <w:tcPr>
            <w:tcW w:w="2527" w:type="dxa"/>
            <w:vMerge/>
            <w:shd w:val="clear" w:color="auto" w:fill="FFFFFF" w:themeFill="background1"/>
            <w:vAlign w:val="center"/>
          </w:tcPr>
          <w:p w14:paraId="5AE0AD97" w14:textId="77777777" w:rsidR="000C1C09" w:rsidRPr="00B8357C" w:rsidRDefault="000C1C09" w:rsidP="0021378C">
            <w:pPr>
              <w:rPr>
                <w:i/>
              </w:rPr>
            </w:pPr>
          </w:p>
        </w:tc>
        <w:tc>
          <w:tcPr>
            <w:tcW w:w="6833" w:type="dxa"/>
            <w:shd w:val="clear" w:color="auto" w:fill="FFFFFF" w:themeFill="background1"/>
            <w:vAlign w:val="center"/>
          </w:tcPr>
          <w:p w14:paraId="78705BDC" w14:textId="77777777" w:rsidR="000C1C09" w:rsidRPr="00B8357C" w:rsidRDefault="000C1C09" w:rsidP="0021378C">
            <w:r w:rsidRPr="00B8357C">
              <w:rPr>
                <w:b/>
              </w:rPr>
              <w:t>Intermediate Outcomes:</w:t>
            </w:r>
          </w:p>
        </w:tc>
      </w:tr>
      <w:tr w:rsidR="000C1C09" w14:paraId="65B75E21" w14:textId="77777777" w:rsidTr="006469DE">
        <w:trPr>
          <w:trHeight w:val="431"/>
          <w:tblHeader/>
        </w:trPr>
        <w:tc>
          <w:tcPr>
            <w:tcW w:w="2527" w:type="dxa"/>
            <w:vMerge/>
            <w:shd w:val="clear" w:color="auto" w:fill="FFFFFF" w:themeFill="background1"/>
            <w:vAlign w:val="center"/>
          </w:tcPr>
          <w:p w14:paraId="3399C3CA" w14:textId="77777777" w:rsidR="000C1C09" w:rsidRPr="00B8357C" w:rsidRDefault="000C1C09" w:rsidP="0021378C">
            <w:pPr>
              <w:rPr>
                <w:i/>
              </w:rPr>
            </w:pPr>
          </w:p>
        </w:tc>
        <w:tc>
          <w:tcPr>
            <w:tcW w:w="6833" w:type="dxa"/>
            <w:shd w:val="clear" w:color="auto" w:fill="FFFFFF" w:themeFill="background1"/>
            <w:vAlign w:val="center"/>
          </w:tcPr>
          <w:p w14:paraId="2CF8F40D" w14:textId="77777777" w:rsidR="000C1C09" w:rsidRPr="00B8357C" w:rsidRDefault="000C1C09" w:rsidP="0021378C">
            <w:r w:rsidRPr="00B8357C">
              <w:rPr>
                <w:b/>
              </w:rPr>
              <w:t>Long-Term Outcomes:</w:t>
            </w:r>
          </w:p>
        </w:tc>
      </w:tr>
    </w:tbl>
    <w:p w14:paraId="3EF808E3" w14:textId="77777777" w:rsidR="000C1C09" w:rsidRDefault="000C1C09" w:rsidP="006469DE">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06FE2" w14:paraId="24C12E32" w14:textId="77777777" w:rsidTr="4DCB2A8E">
        <w:trPr>
          <w:trHeight w:val="2141"/>
        </w:trPr>
        <w:tc>
          <w:tcPr>
            <w:tcW w:w="9270" w:type="dxa"/>
            <w:tcBorders>
              <w:bottom w:val="single" w:sz="4" w:space="0" w:color="auto"/>
            </w:tcBorders>
            <w:shd w:val="clear" w:color="auto" w:fill="CCDCEB"/>
            <w:vAlign w:val="center"/>
          </w:tcPr>
          <w:p w14:paraId="23C7FC9C" w14:textId="77777777" w:rsidR="00506FE2" w:rsidRPr="00B8357C" w:rsidRDefault="00506FE2" w:rsidP="0021378C">
            <w:r w:rsidRPr="00B8357C">
              <w:rPr>
                <w:i/>
              </w:rPr>
              <w:t>Do your desired outcomes</w:t>
            </w:r>
            <w:r w:rsidRPr="00B8357C">
              <w:t>:</w:t>
            </w:r>
          </w:p>
          <w:p w14:paraId="4A32AF5C" w14:textId="77777777" w:rsidR="00506FE2" w:rsidRPr="00B900EC" w:rsidRDefault="00506FE2" w:rsidP="00506FE2">
            <w:pPr>
              <w:pStyle w:val="ListParagraph"/>
              <w:numPr>
                <w:ilvl w:val="0"/>
                <w:numId w:val="3"/>
              </w:numPr>
            </w:pPr>
            <w:r w:rsidRPr="00B900EC">
              <w:t xml:space="preserve">Align with the CIPP goals? </w:t>
            </w:r>
          </w:p>
          <w:p w14:paraId="157E293A" w14:textId="77777777" w:rsidR="00506FE2" w:rsidRPr="00B900EC" w:rsidRDefault="00506FE2" w:rsidP="00506FE2">
            <w:pPr>
              <w:pStyle w:val="ListParagraph"/>
              <w:numPr>
                <w:ilvl w:val="0"/>
                <w:numId w:val="3"/>
              </w:numPr>
            </w:pPr>
            <w:r w:rsidRPr="00B900EC">
              <w:t xml:space="preserve">Specify what knowledge, attitudes, and/or behaviors will change or what future improvements will occur? </w:t>
            </w:r>
          </w:p>
          <w:p w14:paraId="24005084" w14:textId="77777777" w:rsidR="00506FE2" w:rsidRPr="00B900EC" w:rsidRDefault="00506FE2" w:rsidP="00506FE2">
            <w:pPr>
              <w:pStyle w:val="ListParagraph"/>
              <w:numPr>
                <w:ilvl w:val="0"/>
                <w:numId w:val="3"/>
              </w:numPr>
              <w:spacing w:after="160" w:line="259" w:lineRule="auto"/>
            </w:pPr>
            <w:r w:rsidRPr="00B900EC">
              <w:t>Specify which populations will experience change?</w:t>
            </w:r>
          </w:p>
          <w:p w14:paraId="3B1DA581" w14:textId="008ED620" w:rsidR="00506FE2" w:rsidRPr="00B900EC" w:rsidRDefault="274F797D" w:rsidP="00506FE2">
            <w:pPr>
              <w:pStyle w:val="ListParagraph"/>
              <w:numPr>
                <w:ilvl w:val="0"/>
                <w:numId w:val="3"/>
              </w:numPr>
            </w:pPr>
            <w:r>
              <w:t>Adhere to the SMART format?</w:t>
            </w:r>
          </w:p>
          <w:p w14:paraId="7B631FA0" w14:textId="77777777" w:rsidR="00506FE2" w:rsidRDefault="00506FE2" w:rsidP="00506FE2">
            <w:pPr>
              <w:pStyle w:val="ListParagraph"/>
              <w:numPr>
                <w:ilvl w:val="0"/>
                <w:numId w:val="3"/>
              </w:numPr>
            </w:pPr>
            <w:r w:rsidRPr="2E94CE88">
              <w:t xml:space="preserve">Align with DoDI </w:t>
            </w:r>
            <w:hyperlink r:id="rId23">
              <w:r w:rsidRPr="2E94CE88">
                <w:rPr>
                  <w:rStyle w:val="Hyperlink"/>
                </w:rPr>
                <w:t>6400.09</w:t>
              </w:r>
            </w:hyperlink>
            <w:r w:rsidRPr="2E94CE88">
              <w:t xml:space="preserve"> and </w:t>
            </w:r>
            <w:hyperlink r:id="rId24">
              <w:r w:rsidRPr="2E94CE88">
                <w:rPr>
                  <w:rStyle w:val="Hyperlink"/>
                </w:rPr>
                <w:t>6400.11</w:t>
              </w:r>
            </w:hyperlink>
            <w:r w:rsidRPr="2E94CE88">
              <w:t>?</w:t>
            </w:r>
          </w:p>
        </w:tc>
      </w:tr>
    </w:tbl>
    <w:p w14:paraId="6DA59A9E" w14:textId="77777777" w:rsidR="004A1D04" w:rsidRDefault="004A1D04" w:rsidP="00DC5527">
      <w:pPr>
        <w:spacing w:after="0"/>
      </w:pPr>
    </w:p>
    <w:tbl>
      <w:tblPr>
        <w:tblStyle w:val="TableGrid"/>
        <w:tblW w:w="9360" w:type="dxa"/>
        <w:tblLook w:val="04A0" w:firstRow="1" w:lastRow="0" w:firstColumn="1" w:lastColumn="0" w:noHBand="0" w:noVBand="1"/>
      </w:tblPr>
      <w:tblGrid>
        <w:gridCol w:w="9360"/>
      </w:tblGrid>
      <w:tr w:rsidR="00DC5527" w:rsidRPr="00B3741D" w14:paraId="2160BF67" w14:textId="77777777" w:rsidTr="005A5622">
        <w:trPr>
          <w:trHeight w:val="341"/>
        </w:trPr>
        <w:tc>
          <w:tcPr>
            <w:tcW w:w="9270" w:type="dxa"/>
            <w:tcBorders>
              <w:top w:val="single" w:sz="4" w:space="0" w:color="auto"/>
              <w:left w:val="single" w:sz="4" w:space="0" w:color="auto"/>
              <w:bottom w:val="single" w:sz="4" w:space="0" w:color="auto"/>
              <w:right w:val="nil"/>
            </w:tcBorders>
            <w:shd w:val="clear" w:color="auto" w:fill="1F3864" w:themeFill="accent1" w:themeFillShade="80"/>
            <w:vAlign w:val="center"/>
          </w:tcPr>
          <w:p w14:paraId="207AC83E" w14:textId="77777777" w:rsidR="00DC5527" w:rsidRPr="00B8357C" w:rsidRDefault="00DC5527" w:rsidP="0021378C">
            <w:pPr>
              <w:pStyle w:val="Heading1"/>
              <w:rPr>
                <w:sz w:val="22"/>
              </w:rPr>
            </w:pPr>
            <w:bookmarkStart w:id="17" w:name="_Toc135900493"/>
            <w:r w:rsidRPr="00B8357C">
              <w:rPr>
                <w:sz w:val="22"/>
              </w:rPr>
              <w:t>4a. Prevention Activities Description</w:t>
            </w:r>
            <w:bookmarkEnd w:id="17"/>
          </w:p>
        </w:tc>
      </w:tr>
      <w:tr w:rsidR="00DC5527" w:rsidRPr="00B3741D" w14:paraId="46831BCF" w14:textId="77777777" w:rsidTr="005A5622">
        <w:trPr>
          <w:trHeight w:val="791"/>
        </w:trPr>
        <w:tc>
          <w:tcPr>
            <w:tcW w:w="9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B93D5" w14:textId="77777777" w:rsidR="00DC5527" w:rsidRPr="00B8357C" w:rsidRDefault="00DC5527" w:rsidP="0021378C">
            <w:r w:rsidRPr="00B8357C">
              <w:t xml:space="preserve">You should combine universal and targeted prevention activities across the social ecology to form a comprehensive prevention approach within your military community.  The activities you implement should help you achieve the desired outcomes listed above. </w:t>
            </w:r>
          </w:p>
        </w:tc>
      </w:tr>
    </w:tbl>
    <w:p w14:paraId="250594EC" w14:textId="77777777" w:rsidR="004A1D04" w:rsidRDefault="004A1D04" w:rsidP="005A5622">
      <w:pPr>
        <w:spacing w:after="0"/>
      </w:pPr>
    </w:p>
    <w:tbl>
      <w:tblPr>
        <w:tblStyle w:val="TableGrid"/>
        <w:tblW w:w="9360" w:type="dxa"/>
        <w:tblLook w:val="04A0" w:firstRow="1" w:lastRow="0" w:firstColumn="1" w:lastColumn="0" w:noHBand="0" w:noVBand="1"/>
      </w:tblPr>
      <w:tblGrid>
        <w:gridCol w:w="9360"/>
      </w:tblGrid>
      <w:tr w:rsidR="005A5622" w:rsidRPr="005A5622" w14:paraId="3800A247" w14:textId="77777777" w:rsidTr="005A5622">
        <w:trPr>
          <w:trHeight w:val="79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42325F6"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Prevention Activities Must:</w:t>
            </w:r>
          </w:p>
          <w:p w14:paraId="037443DC" w14:textId="77777777" w:rsidR="005A5622" w:rsidRPr="005A5622" w:rsidRDefault="005A5622" w:rsidP="005A5622">
            <w:pPr>
              <w:numPr>
                <w:ilvl w:val="0"/>
                <w:numId w:val="28"/>
              </w:numPr>
              <w:contextualSpacing/>
              <w:rPr>
                <w:rFonts w:cstheme="minorBidi"/>
              </w:rPr>
            </w:pPr>
            <w:r w:rsidRPr="005A5622">
              <w:rPr>
                <w:rFonts w:cstheme="minorBidi"/>
              </w:rPr>
              <w:t xml:space="preserve">Be research-based or research-informed. </w:t>
            </w:r>
          </w:p>
          <w:p w14:paraId="1E5BFB35" w14:textId="77777777" w:rsidR="005A5622" w:rsidRPr="005A5622" w:rsidRDefault="005A5622" w:rsidP="005A5622">
            <w:pPr>
              <w:numPr>
                <w:ilvl w:val="0"/>
                <w:numId w:val="28"/>
              </w:numPr>
              <w:contextualSpacing/>
              <w:rPr>
                <w:rFonts w:cstheme="minorBidi"/>
              </w:rPr>
            </w:pPr>
            <w:r w:rsidRPr="005A5622">
              <w:rPr>
                <w:rFonts w:cstheme="minorBidi"/>
              </w:rPr>
              <w:t>Specify a population of focus (i.e., who will receive it).</w:t>
            </w:r>
          </w:p>
          <w:p w14:paraId="49C0E124" w14:textId="77777777" w:rsidR="005A5622" w:rsidRPr="005A5622" w:rsidRDefault="005A5622" w:rsidP="005A5622">
            <w:pPr>
              <w:numPr>
                <w:ilvl w:val="0"/>
                <w:numId w:val="28"/>
              </w:numPr>
              <w:contextualSpacing/>
              <w:rPr>
                <w:rFonts w:cstheme="minorBidi"/>
              </w:rPr>
            </w:pPr>
            <w:r w:rsidRPr="005A5622">
              <w:rPr>
                <w:rFonts w:cstheme="minorBidi"/>
              </w:rPr>
              <w:t>Specify</w:t>
            </w:r>
            <w:r w:rsidRPr="005A5622">
              <w:rPr>
                <w:rFonts w:cstheme="minorBidi"/>
                <w:spacing w:val="-7"/>
              </w:rPr>
              <w:t xml:space="preserve"> </w:t>
            </w:r>
            <w:r w:rsidRPr="005A5622">
              <w:rPr>
                <w:rFonts w:cstheme="minorBidi"/>
              </w:rPr>
              <w:t xml:space="preserve">program staff (i.e., agency/ies, groups, or </w:t>
            </w:r>
            <w:r w:rsidRPr="005A5622">
              <w:rPr>
                <w:rFonts w:cstheme="minorBidi"/>
                <w:spacing w:val="-2"/>
              </w:rPr>
              <w:t>individuals).</w:t>
            </w:r>
          </w:p>
          <w:p w14:paraId="078A0776" w14:textId="77777777" w:rsidR="005A5622" w:rsidRPr="005A5622" w:rsidRDefault="005A5622" w:rsidP="005A5622">
            <w:pPr>
              <w:numPr>
                <w:ilvl w:val="0"/>
                <w:numId w:val="28"/>
              </w:numPr>
              <w:contextualSpacing/>
              <w:rPr>
                <w:rFonts w:cstheme="minorBidi"/>
              </w:rPr>
            </w:pPr>
            <w:r w:rsidRPr="005A5622">
              <w:rPr>
                <w:rFonts w:cstheme="minorBidi"/>
              </w:rPr>
              <w:t>Specify a timeline (i.e., when activity will begin and end).</w:t>
            </w:r>
          </w:p>
          <w:p w14:paraId="554CE420" w14:textId="77777777" w:rsidR="005A5622" w:rsidRPr="005A5622" w:rsidRDefault="005A5622" w:rsidP="005A5622">
            <w:pPr>
              <w:numPr>
                <w:ilvl w:val="0"/>
                <w:numId w:val="28"/>
              </w:numPr>
              <w:contextualSpacing/>
              <w:rPr>
                <w:rFonts w:cstheme="minorBidi"/>
              </w:rPr>
            </w:pPr>
            <w:r w:rsidRPr="005A5622">
              <w:rPr>
                <w:rFonts w:cstheme="minorBidi"/>
              </w:rPr>
              <w:t>Specify dose for each activity (i.e., number of hours, sessions).</w:t>
            </w:r>
          </w:p>
          <w:p w14:paraId="01D88A8D" w14:textId="77777777" w:rsidR="005A5622" w:rsidRPr="005A5622" w:rsidRDefault="005A5622" w:rsidP="005A5622">
            <w:pPr>
              <w:numPr>
                <w:ilvl w:val="0"/>
                <w:numId w:val="28"/>
              </w:numPr>
              <w:contextualSpacing/>
              <w:rPr>
                <w:rFonts w:cstheme="minorBidi"/>
              </w:rPr>
            </w:pPr>
            <w:r w:rsidRPr="005A5622">
              <w:rPr>
                <w:rFonts w:cstheme="minorBidi"/>
              </w:rPr>
              <w:t>Coordinate with existing installation programs/activities when possible.</w:t>
            </w:r>
          </w:p>
          <w:p w14:paraId="6B47FE6A" w14:textId="77777777" w:rsidR="005A5622" w:rsidRPr="005A5622" w:rsidRDefault="005A5622" w:rsidP="005A5622">
            <w:pPr>
              <w:numPr>
                <w:ilvl w:val="0"/>
                <w:numId w:val="28"/>
              </w:numPr>
              <w:contextualSpacing/>
              <w:rPr>
                <w:rFonts w:cstheme="minorBidi"/>
              </w:rPr>
            </w:pPr>
            <w:r w:rsidRPr="005A5622">
              <w:rPr>
                <w:rFonts w:cstheme="minorBidi"/>
              </w:rPr>
              <w:lastRenderedPageBreak/>
              <w:t>Include at</w:t>
            </w:r>
            <w:r w:rsidRPr="005A5622">
              <w:rPr>
                <w:rFonts w:cstheme="minorBidi"/>
                <w:u w:val="single"/>
              </w:rPr>
              <w:t xml:space="preserve"> least one</w:t>
            </w:r>
            <w:r w:rsidRPr="005A5622">
              <w:rPr>
                <w:rFonts w:cstheme="minorBidi"/>
              </w:rPr>
              <w:t xml:space="preserve"> activity that targets a specific sub-group of servicemembers deemed to be high-risk.</w:t>
            </w:r>
          </w:p>
          <w:p w14:paraId="43F81562" w14:textId="77777777" w:rsidR="005A5622" w:rsidRPr="005A5622" w:rsidRDefault="005A5622" w:rsidP="005A5622">
            <w:pPr>
              <w:numPr>
                <w:ilvl w:val="0"/>
                <w:numId w:val="28"/>
              </w:numPr>
              <w:contextualSpacing/>
              <w:rPr>
                <w:rFonts w:cstheme="minorBidi"/>
              </w:rPr>
            </w:pPr>
            <w:r w:rsidRPr="005A5622">
              <w:rPr>
                <w:rFonts w:cstheme="minorBidi"/>
              </w:rPr>
              <w:t xml:space="preserve">Include </w:t>
            </w:r>
            <w:r w:rsidRPr="005A5622">
              <w:rPr>
                <w:rFonts w:cstheme="minorBidi"/>
                <w:u w:val="single"/>
              </w:rPr>
              <w:t>at</w:t>
            </w:r>
            <w:r w:rsidRPr="005A5622">
              <w:rPr>
                <w:rFonts w:ascii="Calibri" w:hAnsi="Calibri" w:cs="Calibri"/>
                <w:u w:val="single"/>
              </w:rPr>
              <w:t xml:space="preserve"> </w:t>
            </w:r>
            <w:r w:rsidRPr="005A5622">
              <w:rPr>
                <w:rFonts w:cstheme="minorBidi"/>
                <w:u w:val="single"/>
              </w:rPr>
              <w:t>least one</w:t>
            </w:r>
            <w:r w:rsidRPr="005A5622">
              <w:rPr>
                <w:rFonts w:cstheme="minorBidi"/>
              </w:rPr>
              <w:t xml:space="preserve"> universal activity (i.e., intended for the entire population).</w:t>
            </w:r>
          </w:p>
          <w:p w14:paraId="1F591829" w14:textId="77777777" w:rsidR="005A5622" w:rsidRPr="005A5622" w:rsidRDefault="005A5622" w:rsidP="005A5622">
            <w:pPr>
              <w:rPr>
                <w:rFonts w:cstheme="minorBidi"/>
              </w:rPr>
            </w:pPr>
          </w:p>
        </w:tc>
      </w:tr>
    </w:tbl>
    <w:p w14:paraId="472847F4" w14:textId="77777777" w:rsidR="005A5622" w:rsidRDefault="005A5622" w:rsidP="005A5622">
      <w:pPr>
        <w:spacing w:after="0"/>
      </w:pPr>
    </w:p>
    <w:tbl>
      <w:tblPr>
        <w:tblStyle w:val="TableGrid"/>
        <w:tblW w:w="9360" w:type="dxa"/>
        <w:tblLook w:val="04A0" w:firstRow="1" w:lastRow="0" w:firstColumn="1" w:lastColumn="0" w:noHBand="0" w:noVBand="1"/>
      </w:tblPr>
      <w:tblGrid>
        <w:gridCol w:w="9360"/>
      </w:tblGrid>
      <w:tr w:rsidR="005A5622" w:rsidRPr="005A5622" w14:paraId="32779688" w14:textId="77777777" w:rsidTr="005A5622">
        <w:trPr>
          <w:trHeight w:val="5696"/>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625EA" w14:textId="77777777" w:rsidR="005A5622" w:rsidRPr="005A5622" w:rsidRDefault="005A5622" w:rsidP="005A5622">
            <w:r w:rsidRPr="005A5622">
              <w:rPr>
                <w:b/>
                <w:u w:val="single"/>
              </w:rPr>
              <w:t>Prevention Activity Selection Guidance</w:t>
            </w:r>
            <w:r w:rsidRPr="005A5622">
              <w:rPr>
                <w:b/>
                <w:u w:val="single"/>
              </w:rPr>
              <w:br/>
            </w:r>
            <w:r w:rsidRPr="005A5622">
              <w:t xml:space="preserve">Aligned with </w:t>
            </w:r>
            <w:hyperlink r:id="rId25" w:history="1">
              <w:r w:rsidRPr="005A5622">
                <w:rPr>
                  <w:color w:val="0563C1" w:themeColor="hyperlink"/>
                  <w:u w:val="single"/>
                </w:rPr>
                <w:t>DoDI 6400.09</w:t>
              </w:r>
            </w:hyperlink>
            <w:r w:rsidRPr="005A5622">
              <w:t>, there are six categories of prevention strategies (or overall direction or actions) that reduce risk and increase protective factors across two or more harmful behaviors.</w:t>
            </w:r>
            <w:r w:rsidRPr="005A5622">
              <w:rPr>
                <w:rFonts w:asciiTheme="minorHAnsi" w:hAnsiTheme="minorHAnsi"/>
                <w:vertAlign w:val="superscript"/>
              </w:rPr>
              <w:footnoteReference w:id="5"/>
            </w:r>
            <w:r w:rsidRPr="005A5622">
              <w:t xml:space="preserve">  </w:t>
            </w:r>
          </w:p>
          <w:p w14:paraId="66697672" w14:textId="77777777" w:rsidR="005A5622" w:rsidRPr="005A5622" w:rsidRDefault="005A5622" w:rsidP="005A5622">
            <w:pPr>
              <w:numPr>
                <w:ilvl w:val="0"/>
                <w:numId w:val="8"/>
              </w:numPr>
              <w:contextualSpacing/>
            </w:pPr>
            <w:r w:rsidRPr="005A5622">
              <w:t xml:space="preserve">Protective environments and healthy climates </w:t>
            </w:r>
          </w:p>
          <w:p w14:paraId="76F1D797" w14:textId="77777777" w:rsidR="005A5622" w:rsidRPr="005A5622" w:rsidRDefault="005A5622" w:rsidP="005A5622">
            <w:pPr>
              <w:numPr>
                <w:ilvl w:val="0"/>
                <w:numId w:val="8"/>
              </w:numPr>
              <w:contextualSpacing/>
            </w:pPr>
            <w:r w:rsidRPr="005A5622">
              <w:t>Skill Development</w:t>
            </w:r>
          </w:p>
          <w:p w14:paraId="36E8B670" w14:textId="77777777" w:rsidR="005A5622" w:rsidRPr="005A5622" w:rsidRDefault="005A5622" w:rsidP="005A5622">
            <w:pPr>
              <w:numPr>
                <w:ilvl w:val="0"/>
                <w:numId w:val="8"/>
              </w:numPr>
              <w:contextualSpacing/>
            </w:pPr>
            <w:r w:rsidRPr="005A5622">
              <w:t xml:space="preserve">Military dependent support </w:t>
            </w:r>
          </w:p>
          <w:p w14:paraId="18ABC6D3" w14:textId="77777777" w:rsidR="005A5622" w:rsidRPr="005A5622" w:rsidRDefault="005A5622" w:rsidP="005A5622">
            <w:pPr>
              <w:numPr>
                <w:ilvl w:val="0"/>
                <w:numId w:val="8"/>
              </w:numPr>
              <w:contextualSpacing/>
            </w:pPr>
            <w:r w:rsidRPr="005A5622">
              <w:t>Financial readiness</w:t>
            </w:r>
          </w:p>
          <w:p w14:paraId="10F741DB" w14:textId="77777777" w:rsidR="005A5622" w:rsidRPr="005A5622" w:rsidRDefault="005A5622" w:rsidP="005A5622">
            <w:pPr>
              <w:numPr>
                <w:ilvl w:val="0"/>
                <w:numId w:val="8"/>
              </w:numPr>
              <w:contextualSpacing/>
            </w:pPr>
            <w:r w:rsidRPr="005A5622">
              <w:t>Substance use</w:t>
            </w:r>
          </w:p>
          <w:p w14:paraId="78A620AF" w14:textId="77777777" w:rsidR="005A5622" w:rsidRPr="005A5622" w:rsidRDefault="005A5622" w:rsidP="005A5622">
            <w:pPr>
              <w:numPr>
                <w:ilvl w:val="0"/>
                <w:numId w:val="8"/>
              </w:numPr>
              <w:contextualSpacing/>
            </w:pPr>
            <w:r w:rsidRPr="005A5622">
              <w:t>Targeted primary prevention</w:t>
            </w:r>
          </w:p>
          <w:p w14:paraId="1840C746" w14:textId="77777777" w:rsidR="005A5622" w:rsidRPr="005A5622" w:rsidRDefault="005A5622" w:rsidP="005A5622">
            <w:pPr>
              <w:ind w:left="720"/>
              <w:contextualSpacing/>
              <w:rPr>
                <w:sz w:val="16"/>
                <w:szCs w:val="16"/>
              </w:rPr>
            </w:pPr>
          </w:p>
          <w:p w14:paraId="082978E9" w14:textId="77777777" w:rsidR="005A5622" w:rsidRPr="005A5622" w:rsidRDefault="005A5622" w:rsidP="005A5622">
            <w:r w:rsidRPr="005A5622">
              <w:t xml:space="preserve">Prevention activities are programs, policies, or practices that are rooted in a particular prevention strategy.  Prevention activities selected must be research-based or research-informed. </w:t>
            </w:r>
          </w:p>
          <w:p w14:paraId="3A104A20" w14:textId="77777777" w:rsidR="005A5622" w:rsidRPr="005A5622" w:rsidRDefault="005A5622" w:rsidP="005A5622">
            <w:pPr>
              <w:rPr>
                <w:sz w:val="16"/>
              </w:rPr>
            </w:pPr>
          </w:p>
          <w:p w14:paraId="1DF89268" w14:textId="77777777" w:rsidR="005A5622" w:rsidRPr="005A5622" w:rsidRDefault="005A5622" w:rsidP="005A5622">
            <w:r w:rsidRPr="005A5622">
              <w:t xml:space="preserve">Depending on your desired outcomes, you may not have activities for every strategy in </w:t>
            </w:r>
            <w:hyperlink r:id="rId26" w:history="1">
              <w:r w:rsidRPr="005A5622">
                <w:rPr>
                  <w:color w:val="0563C1" w:themeColor="hyperlink"/>
                  <w:u w:val="single"/>
                </w:rPr>
                <w:t>DoDI 6400.09</w:t>
              </w:r>
            </w:hyperlink>
            <w:r w:rsidRPr="005A5622">
              <w:t xml:space="preserve">.  However, you should prioritize activities that address risk and protective factors that are shared across two or more harmful behaviors. </w:t>
            </w:r>
          </w:p>
          <w:p w14:paraId="64155F05" w14:textId="77777777" w:rsidR="005A5622" w:rsidRPr="005A5622" w:rsidRDefault="005A5622" w:rsidP="005A5622">
            <w:pPr>
              <w:rPr>
                <w:sz w:val="16"/>
              </w:rPr>
            </w:pPr>
          </w:p>
          <w:p w14:paraId="22EB2859" w14:textId="77777777" w:rsidR="005A5622" w:rsidRPr="005A5622" w:rsidRDefault="005A5622" w:rsidP="005A5622">
            <w:pPr>
              <w:rPr>
                <w:rFonts w:cstheme="minorBidi"/>
              </w:rPr>
            </w:pPr>
            <w:r w:rsidRPr="005A5622">
              <w:t>List below the prevention activities you will implement in your community, and include the information listed for each activity.  Each commander or leader within your community must be assigned oversight for at least one activity.</w:t>
            </w:r>
            <w:r w:rsidRPr="005A5622">
              <w:rPr>
                <w:rFonts w:cstheme="minorBidi"/>
              </w:rPr>
              <w:t xml:space="preserve"> </w:t>
            </w:r>
          </w:p>
        </w:tc>
      </w:tr>
    </w:tbl>
    <w:p w14:paraId="774657FC" w14:textId="77777777" w:rsidR="005A5622" w:rsidRDefault="005A5622" w:rsidP="005A5622">
      <w:pPr>
        <w:spacing w:after="0"/>
      </w:pPr>
    </w:p>
    <w:tbl>
      <w:tblPr>
        <w:tblStyle w:val="TableGrid"/>
        <w:tblW w:w="9360" w:type="dxa"/>
        <w:tblLook w:val="04A0" w:firstRow="1" w:lastRow="0" w:firstColumn="1" w:lastColumn="0" w:noHBand="0" w:noVBand="1"/>
      </w:tblPr>
      <w:tblGrid>
        <w:gridCol w:w="3155"/>
        <w:gridCol w:w="6205"/>
      </w:tblGrid>
      <w:tr w:rsidR="005A5622" w:rsidRPr="005A5622" w14:paraId="509EC423" w14:textId="77777777" w:rsidTr="00186704">
        <w:trPr>
          <w:trHeight w:val="413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6DD1896A" w14:textId="77777777" w:rsidR="005A5622" w:rsidRPr="005A5622" w:rsidRDefault="005A5622" w:rsidP="005A5622">
            <w:pPr>
              <w:rPr>
                <w:b/>
              </w:rPr>
            </w:pPr>
            <w:r w:rsidRPr="005A5622">
              <w:rPr>
                <w:b/>
              </w:rPr>
              <w:t xml:space="preserve">Individual-Level Activities </w:t>
            </w:r>
          </w:p>
          <w:p w14:paraId="1A91A1F1" w14:textId="77777777" w:rsidR="005A5622" w:rsidRPr="005A5622" w:rsidRDefault="005A5622" w:rsidP="005A5622">
            <w:pPr>
              <w:rPr>
                <w:i/>
                <w:u w:val="single"/>
              </w:rPr>
            </w:pPr>
            <w:r w:rsidRPr="005A5622">
              <w:rPr>
                <w:i/>
              </w:rPr>
              <w:t>(e.g., intervention(s) for at-risk individuals, or universal activities for individuals, like skill-building)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FFE6CE5" w14:textId="77777777" w:rsidR="005A5622" w:rsidRPr="005A5622" w:rsidRDefault="005A5622" w:rsidP="005A5622">
            <w:pPr>
              <w:spacing w:before="40"/>
            </w:pPr>
            <w:r w:rsidRPr="005A5622">
              <w:t>Targeted risk or protective factors:</w:t>
            </w:r>
          </w:p>
          <w:p w14:paraId="3EA47EEF" w14:textId="77777777" w:rsidR="005A5622" w:rsidRPr="005A5622" w:rsidRDefault="005A5622" w:rsidP="005A5622">
            <w:pPr>
              <w:spacing w:before="40"/>
            </w:pPr>
            <w:r w:rsidRPr="005A5622">
              <w:t>Targeted harmful behaviors:</w:t>
            </w:r>
          </w:p>
          <w:p w14:paraId="47A66653" w14:textId="77777777" w:rsidR="005A5622" w:rsidRPr="005A5622" w:rsidRDefault="005A5622" w:rsidP="005A5622">
            <w:pPr>
              <w:spacing w:before="40"/>
            </w:pPr>
            <w:r w:rsidRPr="005A5622">
              <w:t>Population of Focus</w:t>
            </w:r>
          </w:p>
          <w:p w14:paraId="55B04D47" w14:textId="77777777" w:rsidR="005A5622" w:rsidRPr="005A5622" w:rsidRDefault="005A5622" w:rsidP="005A5622">
            <w:pPr>
              <w:spacing w:before="40"/>
            </w:pPr>
            <w:r w:rsidRPr="005A5622">
              <w:t>Prevention Strategy:</w:t>
            </w:r>
          </w:p>
          <w:p w14:paraId="67916F70" w14:textId="77777777" w:rsidR="005A5622" w:rsidRPr="005A5622" w:rsidRDefault="005A5622" w:rsidP="005A5622">
            <w:pPr>
              <w:spacing w:before="40"/>
            </w:pPr>
            <w:r w:rsidRPr="005A5622">
              <w:t>Desired outcome (from previous section):</w:t>
            </w:r>
          </w:p>
          <w:p w14:paraId="516D02F0" w14:textId="77777777" w:rsidR="005A5622" w:rsidRPr="005A5622" w:rsidRDefault="005A5622" w:rsidP="005A5622">
            <w:pPr>
              <w:spacing w:before="40"/>
            </w:pPr>
            <w:r w:rsidRPr="005A5622">
              <w:t>Activity:</w:t>
            </w:r>
          </w:p>
          <w:p w14:paraId="5E169690" w14:textId="77777777" w:rsidR="005A5622" w:rsidRPr="005A5622" w:rsidRDefault="005A5622" w:rsidP="005A5622">
            <w:pPr>
              <w:spacing w:before="40"/>
            </w:pPr>
            <w:r w:rsidRPr="005A5622">
              <w:t>New activity or continuation of an activity:</w:t>
            </w:r>
          </w:p>
          <w:p w14:paraId="239B094D" w14:textId="77777777" w:rsidR="005A5622" w:rsidRPr="005A5622" w:rsidRDefault="005A5622" w:rsidP="005A5622">
            <w:pPr>
              <w:spacing w:before="40"/>
            </w:pPr>
            <w:r w:rsidRPr="005A5622">
              <w:t>Activity timeline:</w:t>
            </w:r>
          </w:p>
          <w:p w14:paraId="0DC09389" w14:textId="77777777" w:rsidR="005A5622" w:rsidRPr="005A5622" w:rsidRDefault="005A5622" w:rsidP="005A5622">
            <w:pPr>
              <w:spacing w:before="40"/>
            </w:pPr>
            <w:r w:rsidRPr="005A5622">
              <w:t>Activity dosage:</w:t>
            </w:r>
          </w:p>
          <w:p w14:paraId="2FE8A9F7" w14:textId="77777777" w:rsidR="005A5622" w:rsidRPr="005A5622" w:rsidRDefault="005A5622" w:rsidP="005A5622">
            <w:pPr>
              <w:spacing w:before="40"/>
            </w:pPr>
            <w:r w:rsidRPr="005A5622">
              <w:t>External community agencies (if applicable):</w:t>
            </w:r>
          </w:p>
          <w:p w14:paraId="0BCD2F3E" w14:textId="77777777" w:rsidR="005A5622" w:rsidRPr="005A5622" w:rsidRDefault="005A5622" w:rsidP="005A5622">
            <w:pPr>
              <w:spacing w:before="40"/>
            </w:pPr>
            <w:r w:rsidRPr="005A5622">
              <w:t>Potential Barriers to Implementation:</w:t>
            </w:r>
          </w:p>
          <w:p w14:paraId="599A0E13" w14:textId="77777777" w:rsidR="005A5622" w:rsidRPr="005A5622" w:rsidRDefault="005A5622" w:rsidP="005A5622">
            <w:pPr>
              <w:spacing w:before="40"/>
            </w:pPr>
            <w:r w:rsidRPr="005A5622">
              <w:t>Implementation POC:</w:t>
            </w:r>
          </w:p>
          <w:p w14:paraId="061AE3B8" w14:textId="77777777" w:rsidR="005A5622" w:rsidRPr="005A5622" w:rsidRDefault="005A5622" w:rsidP="005A5622">
            <w:r w:rsidRPr="005A5622">
              <w:t>Commander/leader responsible for implementation oversight:</w:t>
            </w:r>
          </w:p>
        </w:tc>
      </w:tr>
      <w:tr w:rsidR="005A5622" w:rsidRPr="005A5622" w14:paraId="6E1D84E2" w14:textId="77777777" w:rsidTr="00186704">
        <w:trPr>
          <w:trHeight w:val="386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5D758B0" w14:textId="77777777" w:rsidR="005A5622" w:rsidRPr="005A5622" w:rsidRDefault="005A5622" w:rsidP="005A5622">
            <w:pPr>
              <w:rPr>
                <w:b/>
              </w:rPr>
            </w:pPr>
            <w:r w:rsidRPr="005A5622">
              <w:rPr>
                <w:b/>
              </w:rPr>
              <w:lastRenderedPageBreak/>
              <w:t xml:space="preserve">Interpersonal-Level Activities </w:t>
            </w:r>
          </w:p>
          <w:p w14:paraId="6172604E" w14:textId="77777777" w:rsidR="005A5622" w:rsidRPr="005A5622" w:rsidRDefault="005A5622" w:rsidP="005A5622">
            <w:pPr>
              <w:rPr>
                <w:i/>
                <w:u w:val="single"/>
              </w:rPr>
            </w:pPr>
            <w:r w:rsidRPr="005A5622">
              <w:rPr>
                <w:i/>
              </w:rPr>
              <w:t>(e.g., intervention(s) for small groups or teams, such as communication or trust building)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7BE580A6" w14:textId="77777777" w:rsidR="005A5622" w:rsidRPr="005A5622" w:rsidRDefault="005A5622" w:rsidP="005A5622">
            <w:pPr>
              <w:spacing w:before="40"/>
            </w:pPr>
            <w:r w:rsidRPr="005A5622">
              <w:t>Targeted risk or protective factors:</w:t>
            </w:r>
          </w:p>
          <w:p w14:paraId="2E856B39" w14:textId="77777777" w:rsidR="005A5622" w:rsidRPr="005A5622" w:rsidRDefault="005A5622" w:rsidP="005A5622">
            <w:pPr>
              <w:spacing w:before="40"/>
            </w:pPr>
            <w:r w:rsidRPr="005A5622">
              <w:t>Targeted harmful behaviors:</w:t>
            </w:r>
          </w:p>
          <w:p w14:paraId="4F6F3A8E" w14:textId="77777777" w:rsidR="005A5622" w:rsidRPr="005A5622" w:rsidRDefault="005A5622" w:rsidP="005A5622">
            <w:pPr>
              <w:spacing w:before="40"/>
            </w:pPr>
            <w:r w:rsidRPr="005A5622">
              <w:t>Population of Focus</w:t>
            </w:r>
          </w:p>
          <w:p w14:paraId="7926330C" w14:textId="77777777" w:rsidR="005A5622" w:rsidRPr="005A5622" w:rsidRDefault="005A5622" w:rsidP="005A5622">
            <w:pPr>
              <w:spacing w:before="40"/>
            </w:pPr>
            <w:r w:rsidRPr="005A5622">
              <w:t>Prevention Strategy:</w:t>
            </w:r>
          </w:p>
          <w:p w14:paraId="49814EEA" w14:textId="77777777" w:rsidR="005A5622" w:rsidRPr="005A5622" w:rsidRDefault="005A5622" w:rsidP="005A5622">
            <w:pPr>
              <w:spacing w:before="40"/>
            </w:pPr>
            <w:r w:rsidRPr="005A5622">
              <w:t>Desired outcome (from previous section):</w:t>
            </w:r>
          </w:p>
          <w:p w14:paraId="00BD5515" w14:textId="77777777" w:rsidR="005A5622" w:rsidRPr="005A5622" w:rsidRDefault="005A5622" w:rsidP="005A5622">
            <w:pPr>
              <w:spacing w:before="40"/>
            </w:pPr>
            <w:r w:rsidRPr="005A5622">
              <w:t>Activity:</w:t>
            </w:r>
          </w:p>
          <w:p w14:paraId="7A75B395" w14:textId="77777777" w:rsidR="005A5622" w:rsidRPr="005A5622" w:rsidRDefault="005A5622" w:rsidP="005A5622">
            <w:pPr>
              <w:spacing w:before="40"/>
            </w:pPr>
            <w:r w:rsidRPr="005A5622">
              <w:t>New activity or continuation of an activity:</w:t>
            </w:r>
          </w:p>
          <w:p w14:paraId="10775ABC" w14:textId="77777777" w:rsidR="005A5622" w:rsidRPr="005A5622" w:rsidRDefault="005A5622" w:rsidP="005A5622">
            <w:pPr>
              <w:spacing w:before="40"/>
            </w:pPr>
            <w:r w:rsidRPr="005A5622">
              <w:t>Activity timeline:</w:t>
            </w:r>
          </w:p>
          <w:p w14:paraId="4DE0AA33" w14:textId="77777777" w:rsidR="005A5622" w:rsidRPr="005A5622" w:rsidRDefault="005A5622" w:rsidP="005A5622">
            <w:pPr>
              <w:spacing w:before="40"/>
            </w:pPr>
            <w:r w:rsidRPr="005A5622">
              <w:t>Activity dosage:</w:t>
            </w:r>
          </w:p>
          <w:p w14:paraId="3EEE4071" w14:textId="77777777" w:rsidR="005A5622" w:rsidRPr="005A5622" w:rsidRDefault="005A5622" w:rsidP="005A5622">
            <w:pPr>
              <w:spacing w:before="40"/>
            </w:pPr>
            <w:r w:rsidRPr="005A5622">
              <w:t>External community agencies (if applicable):</w:t>
            </w:r>
          </w:p>
          <w:p w14:paraId="552B07B1" w14:textId="77777777" w:rsidR="005A5622" w:rsidRPr="005A5622" w:rsidRDefault="005A5622" w:rsidP="005A5622">
            <w:pPr>
              <w:spacing w:before="40"/>
            </w:pPr>
            <w:r w:rsidRPr="005A5622">
              <w:t>Potential Barriers to Implementation:</w:t>
            </w:r>
          </w:p>
          <w:p w14:paraId="6ED2E691" w14:textId="77777777" w:rsidR="005A5622" w:rsidRPr="005A5622" w:rsidRDefault="005A5622" w:rsidP="005A5622">
            <w:pPr>
              <w:spacing w:before="40"/>
            </w:pPr>
            <w:r w:rsidRPr="005A5622">
              <w:t>Implementation POC:</w:t>
            </w:r>
          </w:p>
          <w:p w14:paraId="2BE43DA4" w14:textId="77777777" w:rsidR="005A5622" w:rsidRPr="005A5622" w:rsidRDefault="005A5622" w:rsidP="005A5622">
            <w:pPr>
              <w:spacing w:before="40"/>
              <w:rPr>
                <w:u w:val="single"/>
              </w:rPr>
            </w:pPr>
            <w:r w:rsidRPr="005A5622">
              <w:t>Commander/leader responsible for implementation oversight:</w:t>
            </w:r>
          </w:p>
        </w:tc>
      </w:tr>
      <w:tr w:rsidR="005A5622" w:rsidRPr="005A5622" w14:paraId="033D048C" w14:textId="77777777" w:rsidTr="00186704">
        <w:trPr>
          <w:trHeight w:val="3851"/>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D7FB6CD" w14:textId="77777777" w:rsidR="005A5622" w:rsidRPr="005A5622" w:rsidRDefault="005A5622" w:rsidP="005A5622">
            <w:pPr>
              <w:rPr>
                <w:b/>
              </w:rPr>
            </w:pPr>
            <w:r w:rsidRPr="005A5622">
              <w:rPr>
                <w:b/>
              </w:rPr>
              <w:t xml:space="preserve">Organizational-Level Activities </w:t>
            </w:r>
          </w:p>
          <w:p w14:paraId="2794DB79" w14:textId="77777777" w:rsidR="005A5622" w:rsidRPr="005A5622" w:rsidRDefault="005A5622" w:rsidP="005A5622">
            <w:pPr>
              <w:rPr>
                <w:i/>
                <w:u w:val="single"/>
              </w:rPr>
            </w:pPr>
            <w:r w:rsidRPr="005A5622">
              <w:rPr>
                <w:i/>
              </w:rPr>
              <w:t>(e.g., policy changes, installation changes, etc.)</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14B47452" w14:textId="77777777" w:rsidR="005A5622" w:rsidRPr="005A5622" w:rsidRDefault="005A5622" w:rsidP="005A5622">
            <w:pPr>
              <w:spacing w:before="40"/>
            </w:pPr>
            <w:r w:rsidRPr="005A5622">
              <w:t>Targeted risk or protective factors:</w:t>
            </w:r>
          </w:p>
          <w:p w14:paraId="69DF2C94" w14:textId="77777777" w:rsidR="005A5622" w:rsidRPr="005A5622" w:rsidRDefault="005A5622" w:rsidP="005A5622">
            <w:pPr>
              <w:spacing w:before="40"/>
            </w:pPr>
            <w:r w:rsidRPr="005A5622">
              <w:t>Targeted harmful behaviors:</w:t>
            </w:r>
          </w:p>
          <w:p w14:paraId="31BE0BD9" w14:textId="77777777" w:rsidR="005A5622" w:rsidRPr="005A5622" w:rsidRDefault="005A5622" w:rsidP="005A5622">
            <w:pPr>
              <w:spacing w:before="40"/>
            </w:pPr>
            <w:r w:rsidRPr="005A5622">
              <w:t xml:space="preserve">Population of Focus: </w:t>
            </w:r>
          </w:p>
          <w:p w14:paraId="62D954C1" w14:textId="77777777" w:rsidR="005A5622" w:rsidRPr="005A5622" w:rsidRDefault="005A5622" w:rsidP="005A5622">
            <w:pPr>
              <w:spacing w:before="40"/>
            </w:pPr>
            <w:r w:rsidRPr="005A5622">
              <w:t>Prevention Strategy:</w:t>
            </w:r>
          </w:p>
          <w:p w14:paraId="4695508C" w14:textId="77777777" w:rsidR="005A5622" w:rsidRPr="005A5622" w:rsidRDefault="005A5622" w:rsidP="005A5622">
            <w:pPr>
              <w:spacing w:before="40"/>
            </w:pPr>
            <w:r w:rsidRPr="005A5622">
              <w:t>Desired outcome (from previous section):</w:t>
            </w:r>
          </w:p>
          <w:p w14:paraId="693FDBEE" w14:textId="77777777" w:rsidR="005A5622" w:rsidRPr="005A5622" w:rsidRDefault="005A5622" w:rsidP="005A5622">
            <w:pPr>
              <w:spacing w:before="40"/>
            </w:pPr>
            <w:r w:rsidRPr="005A5622">
              <w:t>Activity:</w:t>
            </w:r>
          </w:p>
          <w:p w14:paraId="51E527D4" w14:textId="77777777" w:rsidR="005A5622" w:rsidRPr="005A5622" w:rsidRDefault="005A5622" w:rsidP="005A5622">
            <w:pPr>
              <w:spacing w:before="40"/>
            </w:pPr>
            <w:r w:rsidRPr="005A5622">
              <w:t>New activity or continuation of an activity:</w:t>
            </w:r>
          </w:p>
          <w:p w14:paraId="5F35DF35" w14:textId="77777777" w:rsidR="005A5622" w:rsidRPr="005A5622" w:rsidRDefault="005A5622" w:rsidP="005A5622">
            <w:pPr>
              <w:spacing w:before="40"/>
            </w:pPr>
            <w:r w:rsidRPr="005A5622">
              <w:t>Activity timeline:</w:t>
            </w:r>
          </w:p>
          <w:p w14:paraId="30C0E360" w14:textId="77777777" w:rsidR="005A5622" w:rsidRPr="005A5622" w:rsidRDefault="005A5622" w:rsidP="005A5622">
            <w:pPr>
              <w:spacing w:before="40"/>
            </w:pPr>
            <w:r w:rsidRPr="005A5622">
              <w:t>Activity dosage:</w:t>
            </w:r>
          </w:p>
          <w:p w14:paraId="72DF9BA9" w14:textId="77777777" w:rsidR="005A5622" w:rsidRPr="005A5622" w:rsidRDefault="005A5622" w:rsidP="005A5622">
            <w:pPr>
              <w:spacing w:before="40"/>
            </w:pPr>
            <w:r w:rsidRPr="005A5622">
              <w:t>External community agencies (if applicable):</w:t>
            </w:r>
          </w:p>
          <w:p w14:paraId="07638EAB" w14:textId="77777777" w:rsidR="005A5622" w:rsidRPr="005A5622" w:rsidRDefault="005A5622" w:rsidP="005A5622">
            <w:pPr>
              <w:spacing w:before="40"/>
            </w:pPr>
            <w:r w:rsidRPr="005A5622">
              <w:t>Potential Barriers to Implementation:</w:t>
            </w:r>
          </w:p>
          <w:p w14:paraId="1164FBBC" w14:textId="77777777" w:rsidR="005A5622" w:rsidRPr="005A5622" w:rsidRDefault="005A5622" w:rsidP="005A5622">
            <w:pPr>
              <w:spacing w:before="40"/>
            </w:pPr>
            <w:r w:rsidRPr="005A5622">
              <w:t>Implementation POC:</w:t>
            </w:r>
          </w:p>
          <w:p w14:paraId="6A1A04F4" w14:textId="77777777" w:rsidR="005A5622" w:rsidRPr="005A5622" w:rsidRDefault="005A5622" w:rsidP="005A5622">
            <w:pPr>
              <w:spacing w:before="40"/>
              <w:rPr>
                <w:u w:val="single"/>
              </w:rPr>
            </w:pPr>
            <w:r w:rsidRPr="005A5622">
              <w:t>Commander/leader responsible for implementation oversight:</w:t>
            </w:r>
          </w:p>
        </w:tc>
      </w:tr>
    </w:tbl>
    <w:p w14:paraId="1E3FDC55" w14:textId="77777777" w:rsidR="00186704" w:rsidRDefault="00186704" w:rsidP="00195EC4">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A5622" w:rsidRPr="005A5622" w14:paraId="243C95FD" w14:textId="77777777" w:rsidTr="00186704">
        <w:trPr>
          <w:trHeight w:val="2348"/>
        </w:trPr>
        <w:tc>
          <w:tcPr>
            <w:tcW w:w="9275" w:type="dxa"/>
            <w:shd w:val="clear" w:color="auto" w:fill="CCDCEB"/>
            <w:vAlign w:val="center"/>
          </w:tcPr>
          <w:p w14:paraId="095F2AE9" w14:textId="77777777" w:rsidR="005A5622" w:rsidRPr="005A5622" w:rsidRDefault="005A5622" w:rsidP="005A5622">
            <w:pPr>
              <w:rPr>
                <w:rFonts w:cstheme="minorBidi"/>
                <w:i/>
              </w:rPr>
            </w:pPr>
            <w:r w:rsidRPr="005A5622">
              <w:rPr>
                <w:rFonts w:cstheme="minorBidi"/>
                <w:i/>
              </w:rPr>
              <w:t>Do your prevention activities:</w:t>
            </w:r>
          </w:p>
          <w:p w14:paraId="22FDEA03" w14:textId="77777777" w:rsidR="005A5622" w:rsidRPr="005A5622" w:rsidRDefault="005A5622" w:rsidP="005A5622">
            <w:pPr>
              <w:numPr>
                <w:ilvl w:val="0"/>
                <w:numId w:val="3"/>
              </w:numPr>
              <w:contextualSpacing/>
            </w:pPr>
            <w:r w:rsidRPr="005A5622">
              <w:t>Align with each desired outcome?</w:t>
            </w:r>
          </w:p>
          <w:p w14:paraId="020745DE" w14:textId="77777777" w:rsidR="005A5622" w:rsidRPr="005A5622" w:rsidRDefault="005A5622" w:rsidP="005A5622">
            <w:pPr>
              <w:numPr>
                <w:ilvl w:val="0"/>
                <w:numId w:val="3"/>
              </w:numPr>
              <w:contextualSpacing/>
            </w:pPr>
            <w:r w:rsidRPr="005A5622">
              <w:t>Specify a population of focus (i.e., who will receive it)?</w:t>
            </w:r>
          </w:p>
          <w:p w14:paraId="6C1001C7" w14:textId="77777777" w:rsidR="005A5622" w:rsidRPr="005A5622" w:rsidRDefault="005A5622" w:rsidP="005A5622">
            <w:pPr>
              <w:numPr>
                <w:ilvl w:val="0"/>
                <w:numId w:val="3"/>
              </w:numPr>
              <w:contextualSpacing/>
            </w:pPr>
            <w:r w:rsidRPr="005A5622">
              <w:t>Specify program staff responsible (this includes agency, groups, or specific individuals, such as leaders)?</w:t>
            </w:r>
          </w:p>
          <w:p w14:paraId="3D212EF9" w14:textId="77777777" w:rsidR="005A5622" w:rsidRPr="005A5622" w:rsidRDefault="005A5622" w:rsidP="005A5622">
            <w:pPr>
              <w:numPr>
                <w:ilvl w:val="0"/>
                <w:numId w:val="3"/>
              </w:numPr>
              <w:contextualSpacing/>
            </w:pPr>
            <w:r w:rsidRPr="005A5622">
              <w:t xml:space="preserve">Specify a timeline (i.e., when the activity will begin and end)? </w:t>
            </w:r>
          </w:p>
          <w:p w14:paraId="3D13E4CB" w14:textId="77777777" w:rsidR="005A5622" w:rsidRPr="005A5622" w:rsidRDefault="005A5622" w:rsidP="005A5622">
            <w:pPr>
              <w:numPr>
                <w:ilvl w:val="0"/>
                <w:numId w:val="3"/>
              </w:numPr>
              <w:contextualSpacing/>
            </w:pPr>
            <w:r w:rsidRPr="005A5622">
              <w:t>Specify the doses for each activity?</w:t>
            </w:r>
          </w:p>
          <w:p w14:paraId="3F3D0D86" w14:textId="77777777" w:rsidR="005A5622" w:rsidRPr="005A5622" w:rsidRDefault="005A5622" w:rsidP="005A5622">
            <w:pPr>
              <w:numPr>
                <w:ilvl w:val="0"/>
                <w:numId w:val="3"/>
              </w:numPr>
              <w:contextualSpacing/>
              <w:rPr>
                <w:rFonts w:cstheme="minorBidi"/>
              </w:rPr>
            </w:pPr>
            <w:r w:rsidRPr="005A5622">
              <w:t>Align with existing prevention activities, when possible?</w:t>
            </w:r>
          </w:p>
        </w:tc>
      </w:tr>
    </w:tbl>
    <w:p w14:paraId="4352C940" w14:textId="77777777" w:rsidR="005A5622" w:rsidRPr="005A5622" w:rsidRDefault="005A5622" w:rsidP="005A5622">
      <w:pPr>
        <w:rPr>
          <w:rFonts w:asciiTheme="minorHAnsi" w:hAnsiTheme="minorHAnsi" w:cstheme="minorBidi"/>
        </w:rPr>
      </w:pPr>
      <w:r w:rsidRPr="005A5622">
        <w:rPr>
          <w:rFonts w:asciiTheme="minorHAnsi" w:hAnsiTheme="minorHAnsi" w:cstheme="minorBidi"/>
        </w:rPr>
        <w:br w:type="page"/>
      </w:r>
    </w:p>
    <w:tbl>
      <w:tblPr>
        <w:tblStyle w:val="TableGrid"/>
        <w:tblW w:w="9360" w:type="dxa"/>
        <w:tblLook w:val="04A0" w:firstRow="1" w:lastRow="0" w:firstColumn="1" w:lastColumn="0" w:noHBand="0" w:noVBand="1"/>
      </w:tblPr>
      <w:tblGrid>
        <w:gridCol w:w="9360"/>
      </w:tblGrid>
      <w:tr w:rsidR="005A5622" w:rsidRPr="005A5622" w14:paraId="391A19C0" w14:textId="77777777" w:rsidTr="0021378C">
        <w:trPr>
          <w:cantSplit/>
          <w:trHeight w:val="431"/>
        </w:trPr>
        <w:tc>
          <w:tcPr>
            <w:tcW w:w="953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9FF7AE2" w14:textId="77777777" w:rsidR="005A5622" w:rsidRPr="005A5622" w:rsidRDefault="005A5622" w:rsidP="005A5622">
            <w:pPr>
              <w:outlineLvl w:val="0"/>
              <w:rPr>
                <w:b/>
                <w:bCs/>
                <w:color w:val="FFFFFF" w:themeColor="background1"/>
                <w:szCs w:val="24"/>
              </w:rPr>
            </w:pPr>
            <w:bookmarkStart w:id="18" w:name="_Toc135900494"/>
            <w:r w:rsidRPr="005A5622">
              <w:rPr>
                <w:b/>
                <w:bCs/>
                <w:color w:val="FFFFFF" w:themeColor="background1"/>
                <w:szCs w:val="24"/>
              </w:rPr>
              <w:lastRenderedPageBreak/>
              <w:t>4b. Prevention Activities Logic Model</w:t>
            </w:r>
            <w:bookmarkEnd w:id="18"/>
          </w:p>
        </w:tc>
      </w:tr>
      <w:tr w:rsidR="005A5622" w:rsidRPr="005A5622" w14:paraId="78DB4A60" w14:textId="77777777" w:rsidTr="00195EC4">
        <w:trPr>
          <w:cantSplit/>
          <w:trHeight w:val="3149"/>
        </w:trPr>
        <w:tc>
          <w:tcPr>
            <w:tcW w:w="9535" w:type="dxa"/>
            <w:tcBorders>
              <w:top w:val="single" w:sz="4" w:space="0" w:color="auto"/>
              <w:left w:val="single" w:sz="4" w:space="0" w:color="auto"/>
              <w:bottom w:val="single" w:sz="4" w:space="0" w:color="auto"/>
              <w:right w:val="single" w:sz="4" w:space="0" w:color="auto"/>
            </w:tcBorders>
            <w:shd w:val="clear" w:color="auto" w:fill="F2F2F2"/>
            <w:vAlign w:val="center"/>
          </w:tcPr>
          <w:p w14:paraId="395AB8F0" w14:textId="77777777" w:rsidR="005A5622" w:rsidRPr="005A5622" w:rsidRDefault="005A5622" w:rsidP="005A5622">
            <w:r w:rsidRPr="005A5622">
              <w:t xml:space="preserve">See </w:t>
            </w:r>
            <w:hyperlink w:anchor="_Appendix_C._Logic" w:history="1">
              <w:r w:rsidRPr="005A5622">
                <w:rPr>
                  <w:b/>
                  <w:color w:val="0563C1" w:themeColor="hyperlink"/>
                  <w:u w:val="single"/>
                </w:rPr>
                <w:t>Appendix C</w:t>
              </w:r>
            </w:hyperlink>
            <w:r w:rsidRPr="005A5622">
              <w:t xml:space="preserve"> for Logic Model Template.  Please adapt the template as needed.</w:t>
            </w:r>
            <w:r w:rsidRPr="005A5622">
              <w:br/>
            </w:r>
          </w:p>
          <w:p w14:paraId="68758F06" w14:textId="77777777" w:rsidR="005A5622" w:rsidRPr="005A5622" w:rsidRDefault="005A5622" w:rsidP="005A5622">
            <w:r w:rsidRPr="005A5622">
              <w:t xml:space="preserve">A logic model is a tool intended to help define an activity’s impact and goals. It depicts the relationship between an activity’s inputs (e.g., program staff and materials), actions (e.g., staff training, activity/curriculum training creation, activity/training delivery), outputs (e.g., number of trained staff and participants involved, materials designed for user engagement) and the intended effects. The intended effects span across the social ecological model, intending to impact the individual level, relationships, and the community. </w:t>
            </w:r>
          </w:p>
          <w:p w14:paraId="00FCD018" w14:textId="77777777" w:rsidR="005A5622" w:rsidRPr="005A5622" w:rsidRDefault="005A5622" w:rsidP="005A5622">
            <w:pPr>
              <w:rPr>
                <w:sz w:val="16"/>
              </w:rPr>
            </w:pPr>
          </w:p>
          <w:p w14:paraId="7DC7E64E" w14:textId="77777777" w:rsidR="005A5622" w:rsidRPr="005A5622" w:rsidRDefault="005A5622" w:rsidP="005A5622">
            <w:pPr>
              <w:rPr>
                <w:rFonts w:cstheme="minorBidi"/>
              </w:rPr>
            </w:pPr>
            <w:r w:rsidRPr="005A5622">
              <w:t>Additionally, logic models set desired activity outcomes at multiple time points: short-term effects (intended to occur around ~6 months), intermediate effects (intended to occur around ~1-2 years), and long-term effects (intended to occur around ~3-5 years).</w:t>
            </w:r>
            <w:r w:rsidRPr="005A5622">
              <w:rPr>
                <w:rFonts w:cstheme="minorBidi"/>
              </w:rPr>
              <w:t xml:space="preserve"> </w:t>
            </w:r>
          </w:p>
        </w:tc>
      </w:tr>
    </w:tbl>
    <w:p w14:paraId="0FC13CFD" w14:textId="77777777" w:rsidR="005A5622" w:rsidRDefault="005A5622"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4CCDC141" w14:textId="77777777" w:rsidTr="00D6630A">
        <w:trPr>
          <w:trHeight w:val="521"/>
        </w:trPr>
        <w:tc>
          <w:tcPr>
            <w:tcW w:w="93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34D6FFC" w14:textId="77777777" w:rsidR="005A5622" w:rsidRPr="005A5622" w:rsidRDefault="005A5622" w:rsidP="005A5622">
            <w:pPr>
              <w:outlineLvl w:val="0"/>
              <w:rPr>
                <w:b/>
                <w:bCs/>
                <w:color w:val="FFFFFF" w:themeColor="background1"/>
                <w:sz w:val="24"/>
                <w:szCs w:val="24"/>
              </w:rPr>
            </w:pPr>
            <w:bookmarkStart w:id="19" w:name="_Toc135900495"/>
            <w:r w:rsidRPr="005A5622">
              <w:rPr>
                <w:b/>
                <w:bCs/>
                <w:color w:val="FFFFFF" w:themeColor="background1"/>
                <w:szCs w:val="24"/>
              </w:rPr>
              <w:t>5. Continuous Evaluation Plan</w:t>
            </w:r>
            <w:bookmarkEnd w:id="19"/>
          </w:p>
        </w:tc>
      </w:tr>
      <w:tr w:rsidR="005A5622" w:rsidRPr="005A5622" w14:paraId="4F95170B" w14:textId="77777777" w:rsidTr="00195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BC8FD" w14:textId="77777777" w:rsidR="005A5622" w:rsidRPr="005A5622" w:rsidRDefault="005A5622" w:rsidP="005A5622">
            <w:pPr>
              <w:rPr>
                <w:rFonts w:cstheme="minorBidi"/>
                <w:b/>
                <w:u w:val="single"/>
              </w:rPr>
            </w:pPr>
            <w:r w:rsidRPr="005A5622">
              <w:rPr>
                <w:rFonts w:cstheme="minorBidi"/>
                <w:b/>
                <w:u w:val="single"/>
              </w:rPr>
              <w:t>Evaluation Instructions</w:t>
            </w:r>
          </w:p>
          <w:p w14:paraId="03DA4B62" w14:textId="77777777" w:rsidR="005A5622" w:rsidRPr="005A5622" w:rsidRDefault="005A5622" w:rsidP="005A5622">
            <w:pPr>
              <w:rPr>
                <w:rFonts w:cstheme="minorBidi"/>
              </w:rPr>
            </w:pPr>
            <w:r w:rsidRPr="005A5622">
              <w:rPr>
                <w:rFonts w:cstheme="minorBidi"/>
              </w:rPr>
              <w:t>At this point, you would have created goals, outcomes, and a logic model (Steps 2-4) for your prevention activities.  Next step should be creation of an evaluation plan.  Your evaluation plan will track your efforts over time to determine whether the prevention activities are being implemented as planned and whether they are achieving their desired effect.</w:t>
            </w:r>
          </w:p>
          <w:p w14:paraId="688AAE4A" w14:textId="77777777" w:rsidR="005A5622" w:rsidRPr="005A5622" w:rsidRDefault="005A5622" w:rsidP="005A5622">
            <w:pPr>
              <w:rPr>
                <w:rFonts w:cstheme="minorBidi"/>
              </w:rPr>
            </w:pPr>
            <w:r w:rsidRPr="005A5622">
              <w:rPr>
                <w:rFonts w:cstheme="minorBidi"/>
              </w:rPr>
              <w:t>An evaluation plan should consist of two sections:</w:t>
            </w:r>
          </w:p>
          <w:p w14:paraId="2B4D35DC" w14:textId="77777777" w:rsidR="005A5622" w:rsidRPr="005A5622" w:rsidRDefault="005A5622" w:rsidP="005A5622">
            <w:pPr>
              <w:numPr>
                <w:ilvl w:val="0"/>
                <w:numId w:val="9"/>
              </w:numPr>
              <w:contextualSpacing/>
            </w:pPr>
            <w:r w:rsidRPr="005A5622">
              <w:t>Process evaluation - evaluation of activities and program outputs (e.g., number of leaders trained, materials designed for participant engagement).</w:t>
            </w:r>
          </w:p>
          <w:p w14:paraId="4C17FEC1" w14:textId="77777777" w:rsidR="005A5622" w:rsidRPr="005A5622" w:rsidRDefault="005A5622" w:rsidP="005A5622">
            <w:pPr>
              <w:numPr>
                <w:ilvl w:val="0"/>
                <w:numId w:val="9"/>
              </w:numPr>
              <w:contextualSpacing/>
              <w:rPr>
                <w:sz w:val="24"/>
                <w:szCs w:val="24"/>
              </w:rPr>
            </w:pPr>
            <w:r w:rsidRPr="005A5622">
              <w:t>Outcome evaluation - evaluation of desired outcomes (e.g., lower prevalence).</w:t>
            </w:r>
          </w:p>
        </w:tc>
      </w:tr>
    </w:tbl>
    <w:p w14:paraId="0CD5BF36" w14:textId="77777777" w:rsidR="00D6630A" w:rsidRDefault="00D6630A"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3C5D5612" w14:textId="77777777" w:rsidTr="00D6630A">
        <w:trPr>
          <w:trHeight w:val="2420"/>
        </w:trPr>
        <w:tc>
          <w:tcPr>
            <w:tcW w:w="9355" w:type="dxa"/>
            <w:tcBorders>
              <w:top w:val="single" w:sz="4" w:space="0" w:color="auto"/>
              <w:left w:val="single" w:sz="4" w:space="0" w:color="auto"/>
              <w:right w:val="single" w:sz="4" w:space="0" w:color="auto"/>
            </w:tcBorders>
            <w:shd w:val="clear" w:color="auto" w:fill="1F3864" w:themeFill="accent1" w:themeFillShade="80"/>
            <w:vAlign w:val="center"/>
          </w:tcPr>
          <w:p w14:paraId="07A77561"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 xml:space="preserve">Is Your Evaluation Plan Achieving Desired Effect?  </w:t>
            </w:r>
          </w:p>
          <w:p w14:paraId="3E4EBF83" w14:textId="77777777" w:rsidR="005A5622" w:rsidRPr="005A5622" w:rsidRDefault="005A5622" w:rsidP="005A5622">
            <w:pPr>
              <w:numPr>
                <w:ilvl w:val="1"/>
                <w:numId w:val="0"/>
              </w:numPr>
              <w:rPr>
                <w:rFonts w:cstheme="minorBidi"/>
                <w:color w:val="FFFFFF" w:themeColor="background1"/>
                <w:spacing w:val="15"/>
              </w:rPr>
            </w:pPr>
            <w:r w:rsidRPr="005A5622">
              <w:rPr>
                <w:rFonts w:cstheme="minorBidi"/>
                <w:b/>
                <w:color w:val="FFFFFF" w:themeColor="background1"/>
                <w:spacing w:val="15"/>
              </w:rPr>
              <w:t>Check If Your Activity Was:</w:t>
            </w:r>
          </w:p>
          <w:p w14:paraId="6E15E40C"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Implemented according to schedule (timely)</w:t>
            </w:r>
          </w:p>
          <w:p w14:paraId="58DA89EF"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Fielded to the right population</w:t>
            </w:r>
          </w:p>
          <w:p w14:paraId="52EA6D1D" w14:textId="77777777" w:rsidR="005A5622" w:rsidRPr="005A5622" w:rsidRDefault="005A5622" w:rsidP="005A5622">
            <w:pPr>
              <w:numPr>
                <w:ilvl w:val="0"/>
                <w:numId w:val="29"/>
              </w:numPr>
              <w:shd w:val="clear" w:color="auto" w:fill="1F3864" w:themeFill="accent1" w:themeFillShade="80"/>
              <w:ind w:left="540" w:hanging="270"/>
              <w:rPr>
                <w:rFonts w:cstheme="minorBidi"/>
                <w:color w:val="FFFFFF" w:themeColor="background1"/>
              </w:rPr>
            </w:pPr>
            <w:r w:rsidRPr="005A5622">
              <w:rPr>
                <w:rFonts w:cstheme="minorBidi"/>
                <w:color w:val="FFFFFF" w:themeColor="background1"/>
              </w:rPr>
              <w:t>Fielded to the right number of participants</w:t>
            </w:r>
          </w:p>
          <w:p w14:paraId="0668E2D5"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Effectively delivered (with adequate resources and support)</w:t>
            </w:r>
          </w:p>
          <w:p w14:paraId="00D2AB12"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Received as intended by Service members</w:t>
            </w:r>
          </w:p>
          <w:p w14:paraId="2CF99307" w14:textId="77777777" w:rsidR="005A5622" w:rsidRPr="005A5622" w:rsidRDefault="005A5622" w:rsidP="005A5622">
            <w:pPr>
              <w:numPr>
                <w:ilvl w:val="0"/>
                <w:numId w:val="29"/>
              </w:numPr>
              <w:ind w:left="540" w:hanging="270"/>
              <w:rPr>
                <w:rFonts w:cstheme="minorBidi"/>
                <w:color w:val="FFFFFF" w:themeColor="background1"/>
              </w:rPr>
            </w:pPr>
            <w:r w:rsidRPr="005A5622">
              <w:rPr>
                <w:rFonts w:cstheme="minorBidi"/>
                <w:color w:val="FFFFFF" w:themeColor="background1"/>
              </w:rPr>
              <w:t>Completed on schedule</w:t>
            </w:r>
          </w:p>
          <w:p w14:paraId="7D8A43F0" w14:textId="77777777" w:rsidR="005A5622" w:rsidRPr="005A5622" w:rsidRDefault="005A5622" w:rsidP="005A5622">
            <w:pPr>
              <w:numPr>
                <w:ilvl w:val="0"/>
                <w:numId w:val="30"/>
              </w:numPr>
              <w:ind w:left="540" w:hanging="270"/>
              <w:contextualSpacing/>
              <w:rPr>
                <w:color w:val="FFFFFF" w:themeColor="background1"/>
              </w:rPr>
            </w:pPr>
            <w:r w:rsidRPr="005A5622">
              <w:rPr>
                <w:color w:val="FFFFFF" w:themeColor="background1"/>
              </w:rPr>
              <w:t>Completed with usable data or results</w:t>
            </w:r>
          </w:p>
        </w:tc>
      </w:tr>
    </w:tbl>
    <w:p w14:paraId="75BFC55D" w14:textId="77777777" w:rsidR="001D7468" w:rsidRPr="001D7468" w:rsidRDefault="001D7468" w:rsidP="00EF66FB">
      <w:pPr>
        <w:pStyle w:val="Heading2"/>
        <w:spacing w:before="120" w:after="0"/>
      </w:pPr>
      <w:r w:rsidRPr="001D7468">
        <w:t>Process Evaluation</w:t>
      </w:r>
    </w:p>
    <w:p w14:paraId="59036E41" w14:textId="77777777" w:rsidR="001D7468" w:rsidRPr="001D7468" w:rsidRDefault="001D7468" w:rsidP="00634B99">
      <w:pPr>
        <w:spacing w:after="0"/>
        <w:ind w:left="118"/>
      </w:pPr>
      <w:r w:rsidRPr="001D7468">
        <w:t>A process evaluation measures the first three sections of a logic model: inputs, activities, and outputs.  A process evaluation answers question such as:</w:t>
      </w:r>
    </w:p>
    <w:p w14:paraId="73A99BFC" w14:textId="77777777" w:rsidR="001D7468" w:rsidRPr="001D7468" w:rsidRDefault="001D7468" w:rsidP="00634B99">
      <w:pPr>
        <w:pStyle w:val="ListParagraph"/>
        <w:numPr>
          <w:ilvl w:val="0"/>
          <w:numId w:val="41"/>
        </w:numPr>
        <w:ind w:left="838"/>
      </w:pPr>
      <w:r w:rsidRPr="001D7468">
        <w:t>Did you have sufficient resources, such as staffing and funding?</w:t>
      </w:r>
    </w:p>
    <w:p w14:paraId="4CD213B9" w14:textId="77777777" w:rsidR="001D7468" w:rsidRPr="001D7468" w:rsidRDefault="001D7468" w:rsidP="00634B99">
      <w:pPr>
        <w:pStyle w:val="ListParagraph"/>
        <w:numPr>
          <w:ilvl w:val="0"/>
          <w:numId w:val="41"/>
        </w:numPr>
        <w:ind w:left="838"/>
      </w:pPr>
      <w:r w:rsidRPr="001D7468">
        <w:t>Were there any barriers or roadblocks to implementing your prevention activities?</w:t>
      </w:r>
    </w:p>
    <w:p w14:paraId="324B7FBE" w14:textId="77777777" w:rsidR="001D7468" w:rsidRPr="001D7468" w:rsidRDefault="001D7468" w:rsidP="00634B99">
      <w:pPr>
        <w:pStyle w:val="ListParagraph"/>
        <w:numPr>
          <w:ilvl w:val="0"/>
          <w:numId w:val="41"/>
        </w:numPr>
        <w:ind w:left="838"/>
      </w:pPr>
      <w:r w:rsidRPr="001D7468">
        <w:t>Were your prevention activities implemented as intended?</w:t>
      </w:r>
    </w:p>
    <w:p w14:paraId="15706635" w14:textId="77777777" w:rsidR="001D7468" w:rsidRPr="001D7468" w:rsidRDefault="001D7468" w:rsidP="00634B99">
      <w:pPr>
        <w:pStyle w:val="ListParagraph"/>
        <w:numPr>
          <w:ilvl w:val="0"/>
          <w:numId w:val="41"/>
        </w:numPr>
        <w:ind w:left="838"/>
        <w:rPr>
          <w:u w:val="single"/>
        </w:rPr>
      </w:pPr>
      <w:r w:rsidRPr="001D7468">
        <w:t>How many participants did your prevention activity reach?</w:t>
      </w:r>
    </w:p>
    <w:p w14:paraId="71DC2622" w14:textId="77777777" w:rsidR="00B06F55" w:rsidRDefault="001D7468" w:rsidP="00B06F55">
      <w:pPr>
        <w:pStyle w:val="ListParagraph"/>
        <w:numPr>
          <w:ilvl w:val="0"/>
          <w:numId w:val="41"/>
        </w:numPr>
        <w:ind w:left="838"/>
      </w:pPr>
      <w:r w:rsidRPr="001D7468">
        <w:t>Who will collect the data?</w:t>
      </w:r>
    </w:p>
    <w:p w14:paraId="5DE13B52" w14:textId="2C9882BC" w:rsidR="00B06F55" w:rsidRPr="00B8357C" w:rsidRDefault="00B06F55" w:rsidP="007F76C4">
      <w:pPr>
        <w:pStyle w:val="ListParagraph"/>
        <w:numPr>
          <w:ilvl w:val="0"/>
          <w:numId w:val="41"/>
        </w:numPr>
        <w:spacing w:after="0"/>
        <w:ind w:left="838"/>
      </w:pPr>
      <w:r w:rsidRPr="00B8357C">
        <w:t>How will the data be analyzed and by who?</w:t>
      </w:r>
    </w:p>
    <w:p w14:paraId="51D02BD9" w14:textId="77777777" w:rsidR="007F76C4" w:rsidRPr="007F76C4" w:rsidRDefault="007F76C4" w:rsidP="00EF66FB">
      <w:pPr>
        <w:pStyle w:val="Heading2"/>
        <w:spacing w:before="120" w:after="0"/>
      </w:pPr>
      <w:r w:rsidRPr="007F76C4">
        <w:t>Process Evaluation Planning</w:t>
      </w:r>
    </w:p>
    <w:p w14:paraId="2F595989" w14:textId="3A2EFC19" w:rsidR="00B06F55" w:rsidRPr="001D7468" w:rsidRDefault="007F76C4" w:rsidP="00A135B8">
      <w:pPr>
        <w:spacing w:after="0"/>
      </w:pPr>
      <w:r>
        <w:t>Describe the timeline and data you will use to track the outputs described in your logic model (e.g., dissemination indicators, collaborator participation, activity engagement, etc.).</w:t>
      </w:r>
    </w:p>
    <w:p w14:paraId="18C943F2" w14:textId="77777777" w:rsidR="004A1D04" w:rsidRDefault="004A1D04" w:rsidP="00A135B8">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35B8" w:rsidRPr="00A135B8" w14:paraId="60E3AAA8" w14:textId="77777777" w:rsidTr="0021378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ED1A5" w14:textId="77777777" w:rsidR="00A135B8" w:rsidRPr="00A135B8" w:rsidRDefault="00A135B8" w:rsidP="00A135B8">
            <w:pPr>
              <w:rPr>
                <w:rFonts w:cstheme="minorBidi"/>
              </w:rPr>
            </w:pPr>
            <w:bookmarkStart w:id="20" w:name="_Hlk184747840"/>
            <w:r w:rsidRPr="00A135B8">
              <w:rPr>
                <w:rFonts w:cstheme="minorBidi"/>
              </w:rPr>
              <w:t>Please describe in 5-10 sentences</w:t>
            </w:r>
          </w:p>
          <w:p w14:paraId="632D6E0C" w14:textId="77777777" w:rsidR="00A135B8" w:rsidRPr="00A135B8" w:rsidRDefault="00A135B8" w:rsidP="00A135B8">
            <w:pPr>
              <w:rPr>
                <w:rFonts w:cstheme="minorBidi"/>
              </w:rPr>
            </w:pPr>
          </w:p>
        </w:tc>
      </w:tr>
      <w:bookmarkEnd w:id="20"/>
    </w:tbl>
    <w:p w14:paraId="308CDB39" w14:textId="77777777" w:rsidR="002123D5" w:rsidRDefault="002123D5" w:rsidP="00D91556">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91556" w:rsidRPr="002B3975" w14:paraId="326465E5" w14:textId="77777777" w:rsidTr="00CA4A47">
        <w:trPr>
          <w:trHeight w:val="2231"/>
        </w:trPr>
        <w:tc>
          <w:tcPr>
            <w:tcW w:w="9355" w:type="dxa"/>
            <w:tcBorders>
              <w:top w:val="single" w:sz="4" w:space="0" w:color="auto"/>
              <w:left w:val="single" w:sz="4" w:space="0" w:color="auto"/>
              <w:bottom w:val="single" w:sz="4" w:space="0" w:color="auto"/>
              <w:right w:val="single" w:sz="4" w:space="0" w:color="auto"/>
            </w:tcBorders>
            <w:shd w:val="clear" w:color="auto" w:fill="CCDCEB"/>
            <w:vAlign w:val="center"/>
          </w:tcPr>
          <w:p w14:paraId="6350A4D8" w14:textId="77777777" w:rsidR="00D91556" w:rsidRPr="00B8357C" w:rsidRDefault="00D91556" w:rsidP="0021378C">
            <w:pPr>
              <w:spacing w:line="259" w:lineRule="auto"/>
            </w:pPr>
            <w:r w:rsidRPr="00B8357C">
              <w:rPr>
                <w:i/>
              </w:rPr>
              <w:t>Was your activity</w:t>
            </w:r>
            <w:r w:rsidRPr="00B8357C">
              <w:t>:</w:t>
            </w:r>
          </w:p>
          <w:p w14:paraId="27D0E0D7" w14:textId="77777777" w:rsidR="00D91556" w:rsidRPr="00B8357C" w:rsidRDefault="00D91556" w:rsidP="00D91556">
            <w:pPr>
              <w:numPr>
                <w:ilvl w:val="0"/>
                <w:numId w:val="3"/>
              </w:numPr>
              <w:spacing w:after="160" w:line="259" w:lineRule="auto"/>
              <w:contextualSpacing/>
            </w:pPr>
            <w:bookmarkStart w:id="21" w:name="_Hlk137009522"/>
            <w:r w:rsidRPr="00B8357C">
              <w:t xml:space="preserve">Implemented according to schedule? </w:t>
            </w:r>
          </w:p>
          <w:p w14:paraId="134E60F0" w14:textId="77777777" w:rsidR="00D91556" w:rsidRPr="00B8357C" w:rsidRDefault="00D91556" w:rsidP="00D91556">
            <w:pPr>
              <w:numPr>
                <w:ilvl w:val="0"/>
                <w:numId w:val="3"/>
              </w:numPr>
              <w:spacing w:after="160" w:line="259" w:lineRule="auto"/>
              <w:contextualSpacing/>
            </w:pPr>
            <w:r w:rsidRPr="00B8357C">
              <w:t xml:space="preserve">Fielded to the right population? </w:t>
            </w:r>
          </w:p>
          <w:p w14:paraId="40E99FF1" w14:textId="77777777" w:rsidR="00D91556" w:rsidRPr="00B8357C" w:rsidRDefault="00D91556" w:rsidP="00D91556">
            <w:pPr>
              <w:numPr>
                <w:ilvl w:val="0"/>
                <w:numId w:val="3"/>
              </w:numPr>
              <w:spacing w:after="160" w:line="259" w:lineRule="auto"/>
              <w:contextualSpacing/>
            </w:pPr>
            <w:r w:rsidRPr="00B8357C">
              <w:t>Fielded to the right number of participants?</w:t>
            </w:r>
          </w:p>
          <w:p w14:paraId="5DA9C8B3" w14:textId="77777777" w:rsidR="00D91556" w:rsidRPr="00B8357C" w:rsidRDefault="00D91556" w:rsidP="00D91556">
            <w:pPr>
              <w:numPr>
                <w:ilvl w:val="0"/>
                <w:numId w:val="3"/>
              </w:numPr>
              <w:spacing w:after="160" w:line="259" w:lineRule="auto"/>
              <w:contextualSpacing/>
            </w:pPr>
            <w:r w:rsidRPr="00B8357C">
              <w:t>Effectively delivered (with adequate resources and support)?</w:t>
            </w:r>
          </w:p>
          <w:p w14:paraId="5585674C" w14:textId="77777777" w:rsidR="00D91556" w:rsidRPr="00B8357C" w:rsidRDefault="00D91556" w:rsidP="00D91556">
            <w:pPr>
              <w:numPr>
                <w:ilvl w:val="0"/>
                <w:numId w:val="3"/>
              </w:numPr>
              <w:spacing w:after="160" w:line="259" w:lineRule="auto"/>
              <w:contextualSpacing/>
            </w:pPr>
            <w:r w:rsidRPr="00B8357C">
              <w:t>Received as intended by Service members (i.e., was it mocked or ridiculed)?</w:t>
            </w:r>
          </w:p>
          <w:p w14:paraId="79D8BA81" w14:textId="77777777" w:rsidR="00D91556" w:rsidRPr="00B8357C" w:rsidRDefault="00D91556" w:rsidP="00D91556">
            <w:pPr>
              <w:numPr>
                <w:ilvl w:val="0"/>
                <w:numId w:val="3"/>
              </w:numPr>
              <w:spacing w:after="160" w:line="259" w:lineRule="auto"/>
              <w:contextualSpacing/>
            </w:pPr>
            <w:r w:rsidRPr="00B8357C">
              <w:t>Completed on schedule?</w:t>
            </w:r>
          </w:p>
          <w:p w14:paraId="0A77D649" w14:textId="77777777" w:rsidR="00D91556" w:rsidRPr="00B8357C" w:rsidRDefault="00D91556" w:rsidP="00D91556">
            <w:pPr>
              <w:numPr>
                <w:ilvl w:val="0"/>
                <w:numId w:val="3"/>
              </w:numPr>
              <w:spacing w:after="160" w:line="259" w:lineRule="auto"/>
              <w:contextualSpacing/>
            </w:pPr>
            <w:r w:rsidRPr="00B8357C">
              <w:t xml:space="preserve">Completed with usable data or results? </w:t>
            </w:r>
            <w:bookmarkEnd w:id="21"/>
          </w:p>
        </w:tc>
      </w:tr>
    </w:tbl>
    <w:p w14:paraId="60FB8711" w14:textId="77777777" w:rsidR="00CA4A47" w:rsidRPr="00B8357C" w:rsidRDefault="00CA4A47" w:rsidP="00D83754">
      <w:pPr>
        <w:pStyle w:val="Heading2"/>
        <w:spacing w:before="240" w:after="0"/>
      </w:pPr>
      <w:r w:rsidRPr="00B8357C">
        <w:t>Outcome Evaluation</w:t>
      </w:r>
    </w:p>
    <w:p w14:paraId="7DBE9F22" w14:textId="77777777" w:rsidR="00CA4A47" w:rsidRDefault="00CA4A47" w:rsidP="00CA4A47">
      <w:pPr>
        <w:spacing w:after="0"/>
      </w:pPr>
      <w:r w:rsidRPr="00B8357C">
        <w:t xml:space="preserve">An outcome evaluation involves assessing whether your prevention activity had the intended effect.  This means analyzing data to track progress on the short-term, intermediate, and long-term outcomes listed in your logic model. </w:t>
      </w:r>
    </w:p>
    <w:p w14:paraId="4B084B94" w14:textId="5DD98B37" w:rsidR="00CA4A47" w:rsidRPr="00B8357C" w:rsidRDefault="00CA4A47" w:rsidP="00CA4A47">
      <w:pPr>
        <w:spacing w:after="0"/>
      </w:pPr>
      <w:r w:rsidRPr="00B8357C">
        <w:t>An outcome evaluation can answer questions such as:</w:t>
      </w:r>
    </w:p>
    <w:p w14:paraId="18485C69" w14:textId="77777777" w:rsidR="00CA4A47" w:rsidRPr="00B8357C" w:rsidRDefault="00CA4A47" w:rsidP="00CA4A47">
      <w:pPr>
        <w:numPr>
          <w:ilvl w:val="0"/>
          <w:numId w:val="11"/>
        </w:numPr>
        <w:contextualSpacing/>
      </w:pPr>
      <w:r w:rsidRPr="00B8357C">
        <w:t>How much did unit cohesion increase over one year? [Short-term]</w:t>
      </w:r>
    </w:p>
    <w:p w14:paraId="2B0DF459" w14:textId="77777777" w:rsidR="00CA4A47" w:rsidRPr="00B8357C" w:rsidRDefault="00CA4A47" w:rsidP="00CA4A47">
      <w:pPr>
        <w:numPr>
          <w:ilvl w:val="0"/>
          <w:numId w:val="11"/>
        </w:numPr>
        <w:contextualSpacing/>
      </w:pPr>
      <w:r w:rsidRPr="00B8357C">
        <w:t>How much did sexist behaviors decrease between year one and year four as measured by the DEOCS? [Intermediate]</w:t>
      </w:r>
    </w:p>
    <w:p w14:paraId="5163C9C1" w14:textId="77777777" w:rsidR="00CA4A47" w:rsidRPr="00B8357C" w:rsidRDefault="00CA4A47" w:rsidP="00CA4A47">
      <w:pPr>
        <w:numPr>
          <w:ilvl w:val="0"/>
          <w:numId w:val="11"/>
        </w:numPr>
        <w:contextualSpacing/>
      </w:pPr>
      <w:r w:rsidRPr="00B8357C">
        <w:t>What percentage of Service members at the installation/base/ship will report an inclusive workplace measured by the DEOCS within seven years? [Long-term]</w:t>
      </w:r>
    </w:p>
    <w:p w14:paraId="7C3FDFA1" w14:textId="77777777" w:rsidR="00CA4A47" w:rsidRPr="00B8357C" w:rsidRDefault="00CA4A47" w:rsidP="00CA4A47">
      <w:pPr>
        <w:numPr>
          <w:ilvl w:val="0"/>
          <w:numId w:val="11"/>
        </w:numPr>
        <w:contextualSpacing/>
      </w:pPr>
      <w:r w:rsidRPr="00B8357C">
        <w:t>Who will collect the data?</w:t>
      </w:r>
    </w:p>
    <w:p w14:paraId="1CAD7A13" w14:textId="3E966D59" w:rsidR="002123D5" w:rsidRDefault="00CA4A47" w:rsidP="00E1509E">
      <w:pPr>
        <w:numPr>
          <w:ilvl w:val="0"/>
          <w:numId w:val="11"/>
        </w:numPr>
        <w:spacing w:after="0"/>
        <w:contextualSpacing/>
      </w:pPr>
      <w:r w:rsidRPr="00B8357C">
        <w:t>How will the data be analyzed and by whom?</w:t>
      </w:r>
    </w:p>
    <w:p w14:paraId="36652578" w14:textId="77777777" w:rsidR="00047515" w:rsidRPr="00E1509E" w:rsidRDefault="00047515" w:rsidP="00E1509E">
      <w:pPr>
        <w:pStyle w:val="Heading2"/>
        <w:spacing w:before="240" w:after="0"/>
      </w:pPr>
      <w:r w:rsidRPr="00E1509E">
        <w:t>Outcome Evaluation Planning</w:t>
      </w:r>
    </w:p>
    <w:p w14:paraId="5BD000E9" w14:textId="615B4ED3" w:rsidR="002123D5" w:rsidRDefault="00047515" w:rsidP="00047515">
      <w:r w:rsidRPr="00B8357C">
        <w:t>Describe the timeline, indicators, and data sources you will use for the outcome evaluation (e.g., surveys, focus groups, interviews, administrative data metrics), who will collect the data and how the data will be analyzed and by whom?  Also include any potential barriers you foresee to measuring progress on your outcomes).</w:t>
      </w:r>
    </w:p>
    <w:tbl>
      <w:tblPr>
        <w:tblStyle w:val="TableGrid"/>
        <w:tblW w:w="9327" w:type="dxa"/>
        <w:tblLook w:val="04A0" w:firstRow="1" w:lastRow="0" w:firstColumn="1" w:lastColumn="0" w:noHBand="0" w:noVBand="1"/>
      </w:tblPr>
      <w:tblGrid>
        <w:gridCol w:w="2327"/>
        <w:gridCol w:w="2379"/>
        <w:gridCol w:w="2318"/>
        <w:gridCol w:w="2303"/>
      </w:tblGrid>
      <w:tr w:rsidR="00543E52" w14:paraId="2D7E3403" w14:textId="77777777" w:rsidTr="0021378C">
        <w:tc>
          <w:tcPr>
            <w:tcW w:w="2327" w:type="dxa"/>
            <w:shd w:val="clear" w:color="auto" w:fill="1F3864" w:themeFill="accent1" w:themeFillShade="80"/>
            <w:vAlign w:val="center"/>
          </w:tcPr>
          <w:p w14:paraId="2AE1D8A8" w14:textId="77777777" w:rsidR="00543E52" w:rsidRPr="00B8357C" w:rsidRDefault="00543E52" w:rsidP="0021378C">
            <w:pPr>
              <w:jc w:val="center"/>
              <w:rPr>
                <w:b/>
                <w:color w:val="FFFFFF" w:themeColor="background1"/>
              </w:rPr>
            </w:pPr>
            <w:r w:rsidRPr="00B8357C">
              <w:rPr>
                <w:b/>
                <w:color w:val="FFFFFF" w:themeColor="background1"/>
              </w:rPr>
              <w:t>Timeline</w:t>
            </w:r>
          </w:p>
        </w:tc>
        <w:tc>
          <w:tcPr>
            <w:tcW w:w="2379" w:type="dxa"/>
            <w:shd w:val="clear" w:color="auto" w:fill="1F3864" w:themeFill="accent1" w:themeFillShade="80"/>
            <w:vAlign w:val="center"/>
          </w:tcPr>
          <w:p w14:paraId="3541783D" w14:textId="77777777" w:rsidR="00543E52" w:rsidRPr="00B8357C" w:rsidRDefault="00543E52" w:rsidP="0021378C">
            <w:pPr>
              <w:jc w:val="center"/>
              <w:rPr>
                <w:b/>
                <w:color w:val="FFFFFF" w:themeColor="background1"/>
              </w:rPr>
            </w:pPr>
            <w:r w:rsidRPr="00B8357C">
              <w:rPr>
                <w:b/>
                <w:color w:val="FFFFFF" w:themeColor="background1"/>
              </w:rPr>
              <w:t>Indicators</w:t>
            </w:r>
          </w:p>
        </w:tc>
        <w:tc>
          <w:tcPr>
            <w:tcW w:w="2318" w:type="dxa"/>
            <w:shd w:val="clear" w:color="auto" w:fill="1F3864" w:themeFill="accent1" w:themeFillShade="80"/>
            <w:vAlign w:val="center"/>
          </w:tcPr>
          <w:p w14:paraId="2BAE9E21" w14:textId="77777777" w:rsidR="00543E52" w:rsidRPr="00B8357C" w:rsidRDefault="00543E52" w:rsidP="0021378C">
            <w:pPr>
              <w:jc w:val="center"/>
              <w:rPr>
                <w:b/>
                <w:color w:val="FFFFFF" w:themeColor="background1"/>
              </w:rPr>
            </w:pPr>
            <w:r w:rsidRPr="00B8357C">
              <w:rPr>
                <w:b/>
                <w:color w:val="FFFFFF" w:themeColor="background1"/>
              </w:rPr>
              <w:t>Data Sources</w:t>
            </w:r>
          </w:p>
        </w:tc>
        <w:tc>
          <w:tcPr>
            <w:tcW w:w="2303" w:type="dxa"/>
            <w:shd w:val="clear" w:color="auto" w:fill="1F3864" w:themeFill="accent1" w:themeFillShade="80"/>
            <w:vAlign w:val="center"/>
          </w:tcPr>
          <w:p w14:paraId="64F531A3" w14:textId="77777777" w:rsidR="00543E52" w:rsidRPr="00B8357C" w:rsidRDefault="00543E52" w:rsidP="0021378C">
            <w:pPr>
              <w:jc w:val="center"/>
              <w:rPr>
                <w:b/>
                <w:color w:val="FFFFFF" w:themeColor="background1"/>
              </w:rPr>
            </w:pPr>
            <w:r w:rsidRPr="00B8357C">
              <w:rPr>
                <w:b/>
                <w:color w:val="FFFFFF" w:themeColor="background1"/>
              </w:rPr>
              <w:t>Barriers</w:t>
            </w:r>
          </w:p>
        </w:tc>
      </w:tr>
      <w:tr w:rsidR="00543E52" w14:paraId="5C60D9F4" w14:textId="77777777" w:rsidTr="0021378C">
        <w:trPr>
          <w:trHeight w:val="1448"/>
        </w:trPr>
        <w:tc>
          <w:tcPr>
            <w:tcW w:w="2327" w:type="dxa"/>
            <w:vAlign w:val="center"/>
          </w:tcPr>
          <w:p w14:paraId="5D9E2790" w14:textId="77777777" w:rsidR="00543E52" w:rsidRPr="00B8357C" w:rsidRDefault="00543E52" w:rsidP="0021378C">
            <w:pPr>
              <w:rPr>
                <w:color w:val="FF0000"/>
                <w:sz w:val="20"/>
              </w:rPr>
            </w:pPr>
          </w:p>
        </w:tc>
        <w:tc>
          <w:tcPr>
            <w:tcW w:w="2379" w:type="dxa"/>
            <w:vAlign w:val="center"/>
          </w:tcPr>
          <w:p w14:paraId="17609C4D" w14:textId="77777777" w:rsidR="00543E52" w:rsidRPr="00B8357C" w:rsidRDefault="00543E52" w:rsidP="0021378C">
            <w:pPr>
              <w:rPr>
                <w:color w:val="FF0000"/>
                <w:sz w:val="20"/>
              </w:rPr>
            </w:pPr>
          </w:p>
        </w:tc>
        <w:tc>
          <w:tcPr>
            <w:tcW w:w="2318" w:type="dxa"/>
            <w:vAlign w:val="center"/>
          </w:tcPr>
          <w:p w14:paraId="7058F968" w14:textId="77777777" w:rsidR="00543E52" w:rsidRPr="00B8357C" w:rsidRDefault="00543E52" w:rsidP="0021378C">
            <w:pPr>
              <w:rPr>
                <w:color w:val="FF0000"/>
                <w:sz w:val="20"/>
              </w:rPr>
            </w:pPr>
          </w:p>
        </w:tc>
        <w:tc>
          <w:tcPr>
            <w:tcW w:w="2303" w:type="dxa"/>
            <w:vAlign w:val="center"/>
          </w:tcPr>
          <w:p w14:paraId="2064F6E8" w14:textId="77777777" w:rsidR="00543E52" w:rsidRPr="00B8357C" w:rsidRDefault="00543E52" w:rsidP="0021378C">
            <w:pPr>
              <w:spacing w:before="40"/>
              <w:rPr>
                <w:color w:val="FF0000"/>
                <w:sz w:val="20"/>
              </w:rPr>
            </w:pPr>
          </w:p>
        </w:tc>
      </w:tr>
    </w:tbl>
    <w:p w14:paraId="173A5F00" w14:textId="77777777" w:rsidR="00D4707D" w:rsidRPr="00B8357C" w:rsidRDefault="00D4707D" w:rsidP="004520E9">
      <w:pPr>
        <w:pStyle w:val="Heading2"/>
        <w:spacing w:before="240" w:after="0"/>
        <w:rPr>
          <w:sz w:val="22"/>
        </w:rPr>
      </w:pPr>
      <w:r w:rsidRPr="00B8357C">
        <w:rPr>
          <w:sz w:val="22"/>
        </w:rPr>
        <w:t>Communicating Evaluation Findings</w:t>
      </w:r>
    </w:p>
    <w:p w14:paraId="355B4FA7" w14:textId="77777777" w:rsidR="00D4707D" w:rsidRPr="00B8357C" w:rsidRDefault="00D4707D" w:rsidP="00D4707D">
      <w:r w:rsidRPr="00B8357C">
        <w:lastRenderedPageBreak/>
        <w:t>Describe any reports or products (e.g., summaries, briefing decks, working group discussions, etc.) that will summarize the evaluation findings of your prevention activities.  You may disseminate these findings formally or informally.</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4707D" w:rsidRPr="00A135B8" w14:paraId="6C78A825" w14:textId="77777777" w:rsidTr="0021378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C58E7" w14:textId="77777777" w:rsidR="00D4707D" w:rsidRPr="00A135B8" w:rsidRDefault="00D4707D" w:rsidP="0021378C">
            <w:pPr>
              <w:rPr>
                <w:rFonts w:cstheme="minorBidi"/>
              </w:rPr>
            </w:pPr>
            <w:r w:rsidRPr="00A135B8">
              <w:rPr>
                <w:rFonts w:cstheme="minorBidi"/>
              </w:rPr>
              <w:t>Please describe in 5-10 sentences</w:t>
            </w:r>
          </w:p>
          <w:p w14:paraId="28EB7873" w14:textId="77777777" w:rsidR="00D4707D" w:rsidRPr="00A135B8" w:rsidRDefault="00D4707D" w:rsidP="0021378C">
            <w:pPr>
              <w:rPr>
                <w:rFonts w:cstheme="minorBidi"/>
              </w:rPr>
            </w:pPr>
          </w:p>
        </w:tc>
      </w:tr>
    </w:tbl>
    <w:p w14:paraId="02D710CF" w14:textId="5BDCA50F" w:rsidR="003807EE" w:rsidRDefault="003807EE" w:rsidP="002123D5"/>
    <w:p w14:paraId="3AB51FDE" w14:textId="77777777" w:rsidR="003807EE" w:rsidRDefault="003807EE">
      <w:r>
        <w:br w:type="page"/>
      </w:r>
    </w:p>
    <w:p w14:paraId="6F3B9554" w14:textId="5194654F" w:rsidR="002123D5" w:rsidRDefault="003807EE" w:rsidP="009D193E">
      <w:pPr>
        <w:pStyle w:val="Title"/>
        <w:spacing w:after="240"/>
      </w:pPr>
      <w:bookmarkStart w:id="22" w:name="_Toc135900499"/>
      <w:r w:rsidRPr="00B8357C">
        <w:lastRenderedPageBreak/>
        <w:t>Collaborators and Signatures</w:t>
      </w:r>
      <w:bookmarkEnd w:id="22"/>
    </w:p>
    <w:p w14:paraId="485C520B" w14:textId="77777777" w:rsidR="00136858" w:rsidRPr="00EA2663" w:rsidRDefault="00136858" w:rsidP="00136858">
      <w:r w:rsidRPr="00EA2663">
        <w:t xml:space="preserve">Please list the unit/organization leaders included in this plan.  </w:t>
      </w:r>
    </w:p>
    <w:p w14:paraId="18C45800" w14:textId="77777777" w:rsidR="00136858" w:rsidRPr="00EA2663" w:rsidRDefault="00136858" w:rsidP="009D193E">
      <w:pPr>
        <w:spacing w:after="120"/>
        <w:rPr>
          <w:b/>
        </w:rPr>
      </w:pPr>
      <w:r w:rsidRPr="00EA2663">
        <w:t>Obtain approval from the appropriate leader overseeing the plan development on the executive summary page of the CIPP.</w:t>
      </w:r>
    </w:p>
    <w:tbl>
      <w:tblPr>
        <w:tblStyle w:val="TableGrid"/>
        <w:tblpPr w:leftFromText="180" w:rightFromText="180" w:vertAnchor="text" w:horzAnchor="margin" w:tblpY="139"/>
        <w:tblW w:w="9360" w:type="dxa"/>
        <w:tblLook w:val="04A0" w:firstRow="1" w:lastRow="0" w:firstColumn="1" w:lastColumn="0" w:noHBand="0" w:noVBand="1"/>
      </w:tblPr>
      <w:tblGrid>
        <w:gridCol w:w="9360"/>
      </w:tblGrid>
      <w:tr w:rsidR="004230CC" w:rsidRPr="003A0BB3" w14:paraId="581F4F67" w14:textId="77777777" w:rsidTr="0021378C">
        <w:trPr>
          <w:trHeight w:val="1163"/>
        </w:trPr>
        <w:tc>
          <w:tcPr>
            <w:tcW w:w="9174" w:type="dxa"/>
            <w:shd w:val="clear" w:color="auto" w:fill="1F3864" w:themeFill="accent1" w:themeFillShade="80"/>
            <w:vAlign w:val="center"/>
          </w:tcPr>
          <w:p w14:paraId="018EA367" w14:textId="77777777" w:rsidR="004230CC" w:rsidRPr="00B8357C" w:rsidRDefault="004230CC" w:rsidP="0021378C">
            <w:pPr>
              <w:rPr>
                <w:b/>
                <w:color w:val="FFFFFF" w:themeColor="background1"/>
                <w:sz w:val="24"/>
              </w:rPr>
            </w:pPr>
            <w:r w:rsidRPr="00B8357C">
              <w:rPr>
                <w:b/>
                <w:color w:val="FFFFFF" w:themeColor="background1"/>
                <w:sz w:val="24"/>
              </w:rPr>
              <w:t>PRINTED NAME AND SIGNATURES</w:t>
            </w:r>
          </w:p>
        </w:tc>
      </w:tr>
      <w:tr w:rsidR="004230CC" w:rsidRPr="00CF18F6" w14:paraId="68295572" w14:textId="77777777" w:rsidTr="0021378C">
        <w:trPr>
          <w:trHeight w:val="1440"/>
        </w:trPr>
        <w:tc>
          <w:tcPr>
            <w:tcW w:w="9174" w:type="dxa"/>
            <w:vAlign w:val="center"/>
          </w:tcPr>
          <w:p w14:paraId="443609F8" w14:textId="77777777" w:rsidR="004230CC" w:rsidRPr="00B900EC" w:rsidRDefault="004230CC" w:rsidP="004230CC">
            <w:pPr>
              <w:pStyle w:val="ListParagraph"/>
              <w:numPr>
                <w:ilvl w:val="0"/>
                <w:numId w:val="12"/>
              </w:numPr>
              <w:rPr>
                <w:sz w:val="20"/>
                <w:szCs w:val="20"/>
              </w:rPr>
            </w:pPr>
          </w:p>
        </w:tc>
      </w:tr>
      <w:tr w:rsidR="004230CC" w:rsidRPr="00CF18F6" w14:paraId="1E575745" w14:textId="77777777" w:rsidTr="0021378C">
        <w:trPr>
          <w:trHeight w:val="1440"/>
        </w:trPr>
        <w:tc>
          <w:tcPr>
            <w:tcW w:w="9174" w:type="dxa"/>
            <w:vAlign w:val="center"/>
          </w:tcPr>
          <w:p w14:paraId="14BFD4E7" w14:textId="77777777" w:rsidR="004230CC" w:rsidRPr="00B900EC" w:rsidRDefault="004230CC" w:rsidP="004230CC">
            <w:pPr>
              <w:pStyle w:val="ListParagraph"/>
              <w:numPr>
                <w:ilvl w:val="0"/>
                <w:numId w:val="12"/>
              </w:numPr>
              <w:rPr>
                <w:sz w:val="20"/>
                <w:szCs w:val="20"/>
              </w:rPr>
            </w:pPr>
          </w:p>
        </w:tc>
      </w:tr>
      <w:tr w:rsidR="004230CC" w:rsidRPr="00CF18F6" w14:paraId="16AD8172" w14:textId="77777777" w:rsidTr="0021378C">
        <w:trPr>
          <w:trHeight w:val="1440"/>
        </w:trPr>
        <w:tc>
          <w:tcPr>
            <w:tcW w:w="9174" w:type="dxa"/>
            <w:vAlign w:val="center"/>
          </w:tcPr>
          <w:p w14:paraId="17BBB222" w14:textId="77777777" w:rsidR="004230CC" w:rsidRPr="00B900EC" w:rsidRDefault="004230CC" w:rsidP="004230CC">
            <w:pPr>
              <w:pStyle w:val="ListParagraph"/>
              <w:numPr>
                <w:ilvl w:val="0"/>
                <w:numId w:val="12"/>
              </w:numPr>
              <w:rPr>
                <w:sz w:val="20"/>
                <w:szCs w:val="20"/>
              </w:rPr>
            </w:pPr>
          </w:p>
        </w:tc>
      </w:tr>
      <w:tr w:rsidR="004230CC" w:rsidRPr="00CF18F6" w14:paraId="05D1B162" w14:textId="77777777" w:rsidTr="0021378C">
        <w:trPr>
          <w:trHeight w:val="1440"/>
        </w:trPr>
        <w:tc>
          <w:tcPr>
            <w:tcW w:w="9174" w:type="dxa"/>
            <w:vAlign w:val="center"/>
          </w:tcPr>
          <w:p w14:paraId="194BA3A5" w14:textId="77777777" w:rsidR="004230CC" w:rsidRPr="00B900EC" w:rsidRDefault="004230CC" w:rsidP="004230CC">
            <w:pPr>
              <w:pStyle w:val="ListParagraph"/>
              <w:numPr>
                <w:ilvl w:val="0"/>
                <w:numId w:val="12"/>
              </w:numPr>
              <w:rPr>
                <w:sz w:val="20"/>
                <w:szCs w:val="20"/>
              </w:rPr>
            </w:pPr>
          </w:p>
        </w:tc>
      </w:tr>
      <w:tr w:rsidR="004230CC" w:rsidRPr="00CF18F6" w14:paraId="763C32F8" w14:textId="77777777" w:rsidTr="0021378C">
        <w:trPr>
          <w:trHeight w:val="1440"/>
        </w:trPr>
        <w:tc>
          <w:tcPr>
            <w:tcW w:w="9174" w:type="dxa"/>
            <w:vAlign w:val="center"/>
          </w:tcPr>
          <w:p w14:paraId="588EB82B" w14:textId="77777777" w:rsidR="004230CC" w:rsidRPr="00B900EC" w:rsidRDefault="004230CC" w:rsidP="004230CC">
            <w:pPr>
              <w:pStyle w:val="ListParagraph"/>
              <w:numPr>
                <w:ilvl w:val="0"/>
                <w:numId w:val="12"/>
              </w:numPr>
              <w:rPr>
                <w:sz w:val="20"/>
                <w:szCs w:val="20"/>
              </w:rPr>
            </w:pPr>
          </w:p>
        </w:tc>
      </w:tr>
    </w:tbl>
    <w:p w14:paraId="6A125A5D" w14:textId="77777777" w:rsidR="002123D5" w:rsidRDefault="002123D5" w:rsidP="002123D5"/>
    <w:p w14:paraId="6B61FA55" w14:textId="2B42CC0F" w:rsidR="003D0492" w:rsidRDefault="003D0492">
      <w:r>
        <w:br w:type="page"/>
      </w:r>
    </w:p>
    <w:p w14:paraId="3C9B3584" w14:textId="2960E02C" w:rsidR="002123D5" w:rsidRDefault="003D0492" w:rsidP="003D0492">
      <w:pPr>
        <w:pStyle w:val="Title"/>
      </w:pPr>
      <w:r w:rsidRPr="003D0492">
        <w:rPr>
          <w:b/>
          <w:bCs/>
        </w:rPr>
        <w:lastRenderedPageBreak/>
        <w:t>Appendix A:</w:t>
      </w:r>
      <w:r w:rsidRPr="00B8357C">
        <w:t xml:space="preserve"> Example of Information Needed for Portal Upload</w:t>
      </w:r>
    </w:p>
    <w:p w14:paraId="2BBCD5E9" w14:textId="77777777" w:rsidR="001D5CD3" w:rsidRPr="001D5CD3" w:rsidRDefault="001D5CD3" w:rsidP="001D5CD3">
      <w:pPr>
        <w:pStyle w:val="Heading2"/>
        <w:spacing w:before="240"/>
      </w:pPr>
      <w:r w:rsidRPr="001D5CD3">
        <w:t>CIPP Community Unit/Organization Information</w:t>
      </w:r>
    </w:p>
    <w:p w14:paraId="066703EB" w14:textId="77777777" w:rsidR="001D5CD3" w:rsidRPr="001D5CD3" w:rsidRDefault="001D5CD3" w:rsidP="001D5CD3">
      <w:pPr>
        <w:spacing w:after="0" w:line="276" w:lineRule="auto"/>
        <w:rPr>
          <w:rFonts w:cstheme="minorBidi"/>
        </w:rPr>
      </w:pPr>
      <w:r w:rsidRPr="001D5CD3">
        <w:rPr>
          <w:rFonts w:cstheme="minorBidi"/>
        </w:rPr>
        <w:t xml:space="preserve">Use this section to detail and track information about ALL of the units/organizations in this CIPP community. </w:t>
      </w:r>
      <w:r w:rsidRPr="001D5CD3">
        <w:rPr>
          <w:rFonts w:cstheme="minorBidi"/>
          <w:b/>
        </w:rPr>
        <w:t>TIP</w:t>
      </w:r>
      <w:r w:rsidRPr="001D5CD3">
        <w:rPr>
          <w:rFonts w:cstheme="minorBidi"/>
        </w:rPr>
        <w:t>: To add more units/organizations, simply copy and paste one of the tables in this form.  Below are details about what type of information you should be adding for the different fields:</w:t>
      </w:r>
    </w:p>
    <w:p w14:paraId="390E11A8"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rPr>
        <w:t>Name/Title</w:t>
      </w:r>
      <w:r w:rsidRPr="001D5CD3">
        <w:rPr>
          <w:rFonts w:eastAsia="Times New Roman"/>
          <w:color w:val="000000"/>
        </w:rPr>
        <w:t>: Use the official name of the unit/organization.</w:t>
      </w:r>
    </w:p>
    <w:p w14:paraId="6BC83837"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b/>
        </w:rPr>
        <w:t>Identification Code (UIC/RUC/PAS/OPFAC):</w:t>
      </w:r>
      <w:r w:rsidRPr="001D5CD3">
        <w:t xml:space="preserve"> Every unit/organization has a corresponding identification code that can also vary by Service. </w:t>
      </w:r>
      <w:r w:rsidRPr="001D5CD3">
        <w:rPr>
          <w:rFonts w:eastAsia="Times New Roman"/>
          <w:color w:val="000000"/>
        </w:rPr>
        <w:t>Below are the recommended guidelines for each Service Component when identifying the unit/organizational identification codes:</w:t>
      </w:r>
    </w:p>
    <w:p w14:paraId="7B217C2E"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Army</w:t>
      </w:r>
      <w:r w:rsidRPr="001D5CD3">
        <w:rPr>
          <w:rFonts w:eastAsia="Times New Roman"/>
          <w:color w:val="000000"/>
        </w:rPr>
        <w:t xml:space="preserve">: Use the 6-character UIC, starting with W. For example, WG2KA0. </w:t>
      </w:r>
    </w:p>
    <w:p w14:paraId="4EA5E79F"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Navy</w:t>
      </w:r>
      <w:r w:rsidRPr="001D5CD3">
        <w:rPr>
          <w:rFonts w:eastAsia="Times New Roman"/>
          <w:color w:val="000000"/>
        </w:rPr>
        <w:t>: Use the 5-digit Unit Identification Code, with or without a leading “N”.     For example, 68849 or N68849.</w:t>
      </w:r>
    </w:p>
    <w:p w14:paraId="4DB3A2CA"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Air Force</w:t>
      </w:r>
      <w:r w:rsidRPr="001D5CD3">
        <w:rPr>
          <w:rFonts w:eastAsia="Times New Roman"/>
          <w:color w:val="000000"/>
        </w:rPr>
        <w:t>: Use the 8-digit PAS code. For example, RX1MFB35.</w:t>
      </w:r>
    </w:p>
    <w:p w14:paraId="7F790C06"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Space Force</w:t>
      </w:r>
      <w:r w:rsidRPr="001D5CD3">
        <w:rPr>
          <w:rFonts w:eastAsia="Times New Roman"/>
          <w:color w:val="000000"/>
        </w:rPr>
        <w:t xml:space="preserve">: Use the 8-digit PAS code. For example, VQ4GFD0N. </w:t>
      </w:r>
    </w:p>
    <w:p w14:paraId="61CF50EB"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Marine Corps</w:t>
      </w:r>
      <w:r w:rsidRPr="001D5CD3">
        <w:rPr>
          <w:rFonts w:eastAsia="Times New Roman"/>
          <w:color w:val="000000"/>
        </w:rPr>
        <w:t xml:space="preserve">: Use the 5-digit RUC, with or without a leading “M”. </w:t>
      </w:r>
      <w:r w:rsidRPr="001D5CD3">
        <w:rPr>
          <w:rFonts w:eastAsia="Times New Roman"/>
          <w:color w:val="000000"/>
        </w:rPr>
        <w:br/>
        <w:t>For example, 31001 or M31001</w:t>
      </w:r>
    </w:p>
    <w:p w14:paraId="69602242"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Coast Guard</w:t>
      </w:r>
      <w:r w:rsidRPr="001D5CD3">
        <w:rPr>
          <w:rFonts w:eastAsia="Times New Roman"/>
          <w:color w:val="000000"/>
        </w:rPr>
        <w:t xml:space="preserve">: Use the 5-digit OPFAC. For example, 15242. </w:t>
      </w:r>
    </w:p>
    <w:p w14:paraId="280F247B"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color w:val="000000"/>
        </w:rPr>
        <w:t>DoD</w:t>
      </w:r>
      <w:r w:rsidRPr="001D5CD3">
        <w:rPr>
          <w:rFonts w:eastAsia="Times New Roman"/>
          <w:color w:val="000000"/>
        </w:rPr>
        <w:t xml:space="preserve"> </w:t>
      </w:r>
      <w:r w:rsidRPr="001D5CD3">
        <w:rPr>
          <w:rFonts w:eastAsia="Times New Roman"/>
          <w:b/>
          <w:bCs/>
          <w:color w:val="000000"/>
        </w:rPr>
        <w:t>Civilians</w:t>
      </w:r>
      <w:r w:rsidRPr="001D5CD3">
        <w:rPr>
          <w:rFonts w:eastAsia="Times New Roman"/>
          <w:color w:val="000000"/>
        </w:rPr>
        <w:t xml:space="preserve">: Use the 6-character UIC, starting with D. For example, DDAAJG.  Can also </w:t>
      </w:r>
      <w:bookmarkStart w:id="23" w:name="_Hlk135843173"/>
      <w:r w:rsidRPr="001D5CD3">
        <w:rPr>
          <w:rFonts w:eastAsia="Times New Roman"/>
          <w:color w:val="000000"/>
        </w:rPr>
        <w:t xml:space="preserve">use the identification code with which the majority of your unit or organization personnel are associated. </w:t>
      </w:r>
      <w:bookmarkEnd w:id="23"/>
    </w:p>
    <w:p w14:paraId="67F748BD" w14:textId="77777777" w:rsidR="001D5CD3" w:rsidRPr="001D5CD3" w:rsidRDefault="001D5CD3" w:rsidP="001D5CD3">
      <w:pPr>
        <w:numPr>
          <w:ilvl w:val="1"/>
          <w:numId w:val="20"/>
        </w:numPr>
        <w:spacing w:after="120" w:line="240" w:lineRule="auto"/>
        <w:ind w:left="1080" w:right="540" w:hanging="270"/>
        <w:contextualSpacing/>
        <w:rPr>
          <w:rFonts w:eastAsia="Times New Roman"/>
          <w:color w:val="000000"/>
        </w:rPr>
      </w:pPr>
      <w:r w:rsidRPr="001D5CD3">
        <w:rPr>
          <w:rFonts w:eastAsia="Times New Roman"/>
          <w:b/>
          <w:bCs/>
          <w:color w:val="000000"/>
        </w:rPr>
        <w:t>Joint Service</w:t>
      </w:r>
      <w:r w:rsidRPr="001D5CD3">
        <w:rPr>
          <w:rFonts w:eastAsia="Times New Roman"/>
          <w:color w:val="000000"/>
        </w:rPr>
        <w:t xml:space="preserve">: Use the identification code with which the majority of your unit or organization personnel are associated. </w:t>
      </w:r>
    </w:p>
    <w:p w14:paraId="14AE747F" w14:textId="77777777" w:rsidR="001D5CD3" w:rsidRPr="001D5CD3" w:rsidRDefault="001D5CD3" w:rsidP="001D5CD3">
      <w:pPr>
        <w:numPr>
          <w:ilvl w:val="0"/>
          <w:numId w:val="14"/>
        </w:numPr>
        <w:spacing w:before="240" w:after="120" w:line="240" w:lineRule="auto"/>
        <w:ind w:left="450"/>
        <w:contextualSpacing/>
        <w:rPr>
          <w:rFonts w:eastAsia="Times New Roman"/>
          <w:color w:val="000000"/>
        </w:rPr>
      </w:pPr>
      <w:r w:rsidRPr="001D5CD3">
        <w:rPr>
          <w:rFonts w:eastAsia="Times New Roman"/>
          <w:b/>
          <w:color w:val="000000"/>
        </w:rPr>
        <w:t>Type</w:t>
      </w:r>
      <w:r w:rsidRPr="001D5CD3">
        <w:rPr>
          <w:rFonts w:eastAsia="Times New Roman"/>
          <w:color w:val="000000"/>
        </w:rPr>
        <w:t>: See</w:t>
      </w:r>
      <w:r w:rsidRPr="001D5CD3">
        <w:rPr>
          <w:rFonts w:eastAsia="Times New Roman"/>
          <w:b/>
          <w:color w:val="000000"/>
        </w:rPr>
        <w:t xml:space="preserve"> Appendix X </w:t>
      </w:r>
      <w:r w:rsidRPr="001D5CD3">
        <w:rPr>
          <w:rFonts w:eastAsia="Times New Roman"/>
          <w:bCs/>
          <w:color w:val="000000"/>
        </w:rPr>
        <w:t>(will be included on portal)</w:t>
      </w:r>
      <w:r w:rsidRPr="001D5CD3">
        <w:rPr>
          <w:rFonts w:eastAsia="Times New Roman"/>
          <w:color w:val="000000"/>
        </w:rPr>
        <w:t xml:space="preserve"> for a list of unit/organization types by Service Component.</w:t>
      </w:r>
    </w:p>
    <w:p w14:paraId="03B7ECF4"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themeColor="text1"/>
        </w:rPr>
        <w:t>Installation/Base/Ship/Location</w:t>
      </w:r>
      <w:r w:rsidRPr="001D5CD3">
        <w:rPr>
          <w:rFonts w:eastAsia="Times New Roman"/>
          <w:color w:val="000000" w:themeColor="text1"/>
        </w:rPr>
        <w:t xml:space="preserve">: Add the Installation/Base/Ship for each unit/organization if different than the community Installation/Base/Ship identified for the community (see Community Details section). </w:t>
      </w:r>
    </w:p>
    <w:p w14:paraId="420A04B0"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rPr>
        <w:t>DEOCS ID</w:t>
      </w:r>
      <w:r w:rsidRPr="001D5CD3">
        <w:rPr>
          <w:rFonts w:eastAsia="Times New Roman"/>
          <w:color w:val="000000"/>
        </w:rPr>
        <w:t xml:space="preserve">: List the DEOCS ID(s) that were used for the development of this CIPP plan. DEOCS ID can be found on the front page of DEOCS reports or on the DEOCS portal. </w:t>
      </w:r>
    </w:p>
    <w:p w14:paraId="1562A8AF" w14:textId="77777777" w:rsidR="001D5CD3" w:rsidRPr="001D5CD3" w:rsidRDefault="001D5CD3" w:rsidP="001D5CD3">
      <w:pPr>
        <w:numPr>
          <w:ilvl w:val="0"/>
          <w:numId w:val="14"/>
        </w:numPr>
        <w:spacing w:after="120" w:line="240" w:lineRule="auto"/>
        <w:ind w:left="450"/>
        <w:contextualSpacing/>
        <w:rPr>
          <w:rFonts w:eastAsia="Times New Roman"/>
          <w:color w:val="000000"/>
        </w:rPr>
      </w:pPr>
      <w:r w:rsidRPr="001D5CD3">
        <w:rPr>
          <w:rFonts w:eastAsia="Times New Roman"/>
          <w:b/>
          <w:color w:val="000000"/>
        </w:rPr>
        <w:t>CIPP Review</w:t>
      </w:r>
      <w:r w:rsidRPr="001D5CD3">
        <w:rPr>
          <w:rFonts w:eastAsia="Times New Roman"/>
          <w:color w:val="000000"/>
        </w:rPr>
        <w:t xml:space="preserve">: Enter the date that the CIPP was reviewed with the Unit Command/Organizational Leader for each unit/organization within this CIPP community. If no review of the CIPP happened with the unit/organization, note the reason. </w:t>
      </w:r>
    </w:p>
    <w:p w14:paraId="711C489E" w14:textId="04EE05C3" w:rsidR="002123D5" w:rsidRDefault="001D5CD3" w:rsidP="001D5CD3">
      <w:r w:rsidRPr="001D5CD3">
        <w:rPr>
          <w:rFonts w:asciiTheme="minorHAnsi" w:eastAsia="Times New Roman" w:hAnsiTheme="minorHAnsi"/>
          <w:b/>
          <w:bCs/>
          <w:color w:val="000000"/>
        </w:rPr>
        <w:t>Tip: Copy and paste table below to track information for portal upload.</w:t>
      </w:r>
    </w:p>
    <w:tbl>
      <w:tblPr>
        <w:tblStyle w:val="TableGrid"/>
        <w:tblW w:w="5000" w:type="pct"/>
        <w:tblLayout w:type="fixed"/>
        <w:tblLook w:val="04A0" w:firstRow="1" w:lastRow="0" w:firstColumn="1" w:lastColumn="0" w:noHBand="0" w:noVBand="1"/>
      </w:tblPr>
      <w:tblGrid>
        <w:gridCol w:w="318"/>
        <w:gridCol w:w="3207"/>
        <w:gridCol w:w="3078"/>
        <w:gridCol w:w="41"/>
        <w:gridCol w:w="2706"/>
      </w:tblGrid>
      <w:tr w:rsidR="00B76695" w:rsidRPr="00992D3C" w14:paraId="290DF67C" w14:textId="77777777" w:rsidTr="0021378C">
        <w:trPr>
          <w:trHeight w:val="323"/>
        </w:trPr>
        <w:tc>
          <w:tcPr>
            <w:tcW w:w="1885" w:type="pct"/>
            <w:gridSpan w:val="2"/>
            <w:tcBorders>
              <w:top w:val="single" w:sz="4" w:space="0" w:color="auto"/>
              <w:left w:val="single" w:sz="4" w:space="0" w:color="auto"/>
              <w:right w:val="single" w:sz="4" w:space="0" w:color="auto"/>
            </w:tcBorders>
            <w:shd w:val="clear" w:color="auto" w:fill="1F3864" w:themeFill="accent1" w:themeFillShade="80"/>
            <w:vAlign w:val="center"/>
          </w:tcPr>
          <w:p w14:paraId="20E7C662" w14:textId="77777777" w:rsidR="00B76695" w:rsidRPr="00800716" w:rsidRDefault="00B76695" w:rsidP="0021378C">
            <w:pPr>
              <w:ind w:left="360"/>
              <w:jc w:val="center"/>
              <w:rPr>
                <w:color w:val="FFFFFF" w:themeColor="background1"/>
              </w:rPr>
            </w:pPr>
            <w:bookmarkStart w:id="24" w:name="_Hlk137007511"/>
            <w:r w:rsidRPr="00800716">
              <w:rPr>
                <w:b/>
                <w:color w:val="FFFFFF" w:themeColor="background1"/>
              </w:rPr>
              <w:t>Unit/Organization Details</w:t>
            </w:r>
          </w:p>
        </w:tc>
        <w:tc>
          <w:tcPr>
            <w:tcW w:w="1646" w:type="pct"/>
            <w:tcBorders>
              <w:top w:val="single" w:sz="4" w:space="0" w:color="auto"/>
              <w:left w:val="single" w:sz="4" w:space="0" w:color="auto"/>
              <w:right w:val="single" w:sz="4" w:space="0" w:color="auto"/>
            </w:tcBorders>
            <w:shd w:val="clear" w:color="auto" w:fill="1F3864" w:themeFill="accent1" w:themeFillShade="80"/>
            <w:vAlign w:val="center"/>
          </w:tcPr>
          <w:p w14:paraId="76B26ADA" w14:textId="77777777" w:rsidR="00B76695" w:rsidRPr="00800716" w:rsidRDefault="00B76695" w:rsidP="0021378C">
            <w:pPr>
              <w:jc w:val="center"/>
              <w:rPr>
                <w:color w:val="FFFFFF" w:themeColor="background1"/>
              </w:rPr>
            </w:pPr>
            <w:r w:rsidRPr="00800716">
              <w:rPr>
                <w:b/>
                <w:color w:val="FFFFFF" w:themeColor="background1"/>
              </w:rPr>
              <w:t>Commander/Leader Information</w:t>
            </w:r>
          </w:p>
        </w:tc>
        <w:tc>
          <w:tcPr>
            <w:tcW w:w="1470" w:type="pct"/>
            <w:gridSpan w:val="2"/>
            <w:tcBorders>
              <w:top w:val="single" w:sz="4" w:space="0" w:color="auto"/>
              <w:left w:val="single" w:sz="4" w:space="0" w:color="auto"/>
              <w:bottom w:val="single" w:sz="4" w:space="0" w:color="auto"/>
            </w:tcBorders>
            <w:shd w:val="clear" w:color="auto" w:fill="1F3864" w:themeFill="accent1" w:themeFillShade="80"/>
            <w:vAlign w:val="center"/>
          </w:tcPr>
          <w:p w14:paraId="35BA1173" w14:textId="77777777" w:rsidR="00B76695" w:rsidRPr="00800716" w:rsidRDefault="00B76695" w:rsidP="0021378C">
            <w:pPr>
              <w:jc w:val="center"/>
              <w:rPr>
                <w:b/>
                <w:color w:val="FFFFFF" w:themeColor="background1"/>
              </w:rPr>
            </w:pPr>
            <w:r w:rsidRPr="00800716">
              <w:rPr>
                <w:b/>
                <w:color w:val="FFFFFF" w:themeColor="background1"/>
              </w:rPr>
              <w:t xml:space="preserve">CIPP Review </w:t>
            </w:r>
          </w:p>
          <w:p w14:paraId="3E3C441E" w14:textId="77777777" w:rsidR="00B76695" w:rsidRPr="00800716" w:rsidRDefault="00B76695" w:rsidP="0021378C">
            <w:pPr>
              <w:jc w:val="center"/>
              <w:rPr>
                <w:color w:val="FFFFFF" w:themeColor="background1"/>
              </w:rPr>
            </w:pPr>
            <w:r w:rsidRPr="00800716">
              <w:rPr>
                <w:b/>
                <w:color w:val="FFFFFF" w:themeColor="background1"/>
              </w:rPr>
              <w:t>(Date &amp; Signature)</w:t>
            </w:r>
          </w:p>
        </w:tc>
      </w:tr>
      <w:tr w:rsidR="00B76695" w:rsidRPr="00992D3C" w14:paraId="2B3AD75A" w14:textId="77777777" w:rsidTr="0021378C">
        <w:trPr>
          <w:trHeight w:val="1054"/>
        </w:trPr>
        <w:tc>
          <w:tcPr>
            <w:tcW w:w="170" w:type="pct"/>
            <w:vMerge w:val="restart"/>
            <w:tcBorders>
              <w:top w:val="single" w:sz="4" w:space="0" w:color="auto"/>
              <w:left w:val="single" w:sz="4" w:space="0" w:color="auto"/>
              <w:right w:val="single" w:sz="4" w:space="0" w:color="auto"/>
            </w:tcBorders>
            <w:vAlign w:val="center"/>
          </w:tcPr>
          <w:p w14:paraId="17B5C6BF" w14:textId="77777777" w:rsidR="00B76695" w:rsidRPr="00800716" w:rsidRDefault="00B76695" w:rsidP="0021378C">
            <w:pPr>
              <w:jc w:val="center"/>
            </w:pPr>
            <w:r w:rsidRPr="00800716">
              <w:t xml:space="preserve"> </w:t>
            </w:r>
            <w:sdt>
              <w:sdtPr>
                <w:id w:val="-2124765722"/>
                <w14:checkbox>
                  <w14:checked w14:val="0"/>
                  <w14:checkedState w14:val="2612" w14:font="MS Gothic"/>
                  <w14:uncheckedState w14:val="2610" w14:font="MS Gothic"/>
                </w14:checkbox>
              </w:sdtPr>
              <w:sdtEndPr/>
              <w:sdtContent>
                <w:r w:rsidRPr="00800716">
                  <w:rPr>
                    <w:rFonts w:ascii="Segoe UI Symbol" w:hAnsi="Segoe UI Symbol" w:cs="Segoe UI Symbol"/>
                  </w:rPr>
                  <w:t>☐</w:t>
                </w:r>
              </w:sdtContent>
            </w:sdt>
          </w:p>
        </w:tc>
        <w:tc>
          <w:tcPr>
            <w:tcW w:w="1714" w:type="pct"/>
            <w:vMerge w:val="restart"/>
            <w:tcBorders>
              <w:top w:val="single" w:sz="4" w:space="0" w:color="auto"/>
              <w:left w:val="single" w:sz="4" w:space="0" w:color="auto"/>
              <w:right w:val="single" w:sz="4" w:space="0" w:color="auto"/>
            </w:tcBorders>
            <w:vAlign w:val="center"/>
          </w:tcPr>
          <w:p w14:paraId="33963CBE" w14:textId="77777777" w:rsidR="00B76695" w:rsidRPr="00800716" w:rsidRDefault="00B76695" w:rsidP="0021378C">
            <w:pPr>
              <w:rPr>
                <w:b/>
                <w:sz w:val="20"/>
              </w:rPr>
            </w:pPr>
            <w:r w:rsidRPr="00800716">
              <w:rPr>
                <w:b/>
                <w:sz w:val="20"/>
              </w:rPr>
              <w:t>Name/Title:</w:t>
            </w:r>
          </w:p>
          <w:p w14:paraId="25A51712" w14:textId="77777777" w:rsidR="00B76695" w:rsidRPr="00800716" w:rsidRDefault="009C2EB8" w:rsidP="0021378C">
            <w:pPr>
              <w:rPr>
                <w:sz w:val="20"/>
              </w:rPr>
            </w:pPr>
            <w:sdt>
              <w:sdtPr>
                <w:rPr>
                  <w:sz w:val="20"/>
                </w:rPr>
                <w:id w:val="-1177192962"/>
                <w:placeholder>
                  <w:docPart w:val="8FB9A747B4214AEB8ED54A80F0D49863"/>
                </w:placeholder>
                <w:showingPlcHdr/>
              </w:sdtPr>
              <w:sdtEndPr/>
              <w:sdtContent>
                <w:r w:rsidR="00B76695" w:rsidRPr="00800716">
                  <w:rPr>
                    <w:rStyle w:val="PlaceholderText"/>
                    <w:sz w:val="20"/>
                  </w:rPr>
                  <w:t>Click or tap here to enter text.</w:t>
                </w:r>
              </w:sdtContent>
            </w:sdt>
          </w:p>
          <w:p w14:paraId="4972E368" w14:textId="77777777" w:rsidR="00B76695" w:rsidRPr="00800716" w:rsidRDefault="00B76695" w:rsidP="0021378C">
            <w:pPr>
              <w:rPr>
                <w:sz w:val="20"/>
              </w:rPr>
            </w:pPr>
            <w:r w:rsidRPr="00800716">
              <w:rPr>
                <w:b/>
                <w:sz w:val="20"/>
              </w:rPr>
              <w:t>Identification Code</w:t>
            </w:r>
            <w:r w:rsidRPr="00800716">
              <w:rPr>
                <w:sz w:val="20"/>
              </w:rPr>
              <w:t xml:space="preserve">: </w:t>
            </w:r>
            <w:sdt>
              <w:sdtPr>
                <w:rPr>
                  <w:sz w:val="20"/>
                </w:rPr>
                <w:id w:val="-429668071"/>
                <w:placeholder>
                  <w:docPart w:val="6B4D878CB03A47D3B9B4067F777FC39D"/>
                </w:placeholder>
                <w:showingPlcHdr/>
              </w:sdtPr>
              <w:sdtEndPr/>
              <w:sdtContent>
                <w:r w:rsidRPr="00800716">
                  <w:rPr>
                    <w:rStyle w:val="PlaceholderText"/>
                    <w:sz w:val="20"/>
                  </w:rPr>
                  <w:t>UIC/RUC/PAS/OPFAC</w:t>
                </w:r>
              </w:sdtContent>
            </w:sdt>
          </w:p>
          <w:p w14:paraId="578AECC3" w14:textId="77777777" w:rsidR="00B76695" w:rsidRPr="00800716" w:rsidRDefault="00B76695" w:rsidP="0021378C">
            <w:pPr>
              <w:rPr>
                <w:sz w:val="20"/>
              </w:rPr>
            </w:pPr>
            <w:r w:rsidRPr="00800716">
              <w:rPr>
                <w:b/>
                <w:sz w:val="20"/>
              </w:rPr>
              <w:t>Type</w:t>
            </w:r>
            <w:r w:rsidRPr="00800716">
              <w:rPr>
                <w:sz w:val="20"/>
              </w:rPr>
              <w:t>:</w:t>
            </w:r>
          </w:p>
          <w:p w14:paraId="07A9E8D5" w14:textId="77777777" w:rsidR="00B76695" w:rsidRPr="00800716" w:rsidRDefault="009C2EB8" w:rsidP="0021378C">
            <w:pPr>
              <w:rPr>
                <w:sz w:val="20"/>
              </w:rPr>
            </w:pPr>
            <w:sdt>
              <w:sdtPr>
                <w:rPr>
                  <w:sz w:val="20"/>
                </w:rPr>
                <w:id w:val="985437327"/>
                <w:placeholder>
                  <w:docPart w:val="A6B4953935384C7BA8E37AEF5E29045C"/>
                </w:placeholder>
                <w:showingPlcHdr/>
              </w:sdtPr>
              <w:sdtEndPr/>
              <w:sdtContent>
                <w:r w:rsidR="00B76695" w:rsidRPr="00800716">
                  <w:rPr>
                    <w:rStyle w:val="PlaceholderText"/>
                    <w:sz w:val="20"/>
                  </w:rPr>
                  <w:t>Click or tap here to enter text.</w:t>
                </w:r>
              </w:sdtContent>
            </w:sdt>
          </w:p>
          <w:p w14:paraId="1C55EDC0" w14:textId="77777777" w:rsidR="00B76695" w:rsidRPr="00800716" w:rsidRDefault="00B76695" w:rsidP="0021378C">
            <w:pPr>
              <w:rPr>
                <w:sz w:val="20"/>
              </w:rPr>
            </w:pPr>
            <w:r w:rsidRPr="00800716">
              <w:rPr>
                <w:b/>
                <w:sz w:val="20"/>
              </w:rPr>
              <w:t>Installation/Base/Ship</w:t>
            </w:r>
            <w:r w:rsidRPr="00800716">
              <w:rPr>
                <w:sz w:val="20"/>
              </w:rPr>
              <w:t>:</w:t>
            </w:r>
          </w:p>
          <w:p w14:paraId="278EA556" w14:textId="77777777" w:rsidR="00B76695" w:rsidRPr="00800716" w:rsidRDefault="009C2EB8" w:rsidP="0021378C">
            <w:sdt>
              <w:sdtPr>
                <w:rPr>
                  <w:sz w:val="20"/>
                </w:rPr>
                <w:id w:val="-1773013698"/>
                <w:placeholder>
                  <w:docPart w:val="8FB9A747B4214AEB8ED54A80F0D49863"/>
                </w:placeholder>
                <w:showingPlcHdr/>
              </w:sdtPr>
              <w:sdtEndPr/>
              <w:sdtContent>
                <w:r w:rsidR="00B76695" w:rsidRPr="00800716">
                  <w:rPr>
                    <w:rStyle w:val="PlaceholderText"/>
                    <w:sz w:val="20"/>
                  </w:rPr>
                  <w:t>Click or tap here to enter text.</w:t>
                </w:r>
              </w:sdtContent>
            </w:sdt>
          </w:p>
        </w:tc>
        <w:tc>
          <w:tcPr>
            <w:tcW w:w="1668" w:type="pct"/>
            <w:gridSpan w:val="2"/>
            <w:vMerge w:val="restart"/>
            <w:tcBorders>
              <w:top w:val="single" w:sz="4" w:space="0" w:color="auto"/>
              <w:left w:val="single" w:sz="4" w:space="0" w:color="auto"/>
              <w:right w:val="single" w:sz="4" w:space="0" w:color="auto"/>
            </w:tcBorders>
            <w:vAlign w:val="center"/>
          </w:tcPr>
          <w:p w14:paraId="26698BC4" w14:textId="77777777" w:rsidR="00B76695" w:rsidRPr="00800716" w:rsidRDefault="00B76695" w:rsidP="0021378C">
            <w:pPr>
              <w:rPr>
                <w:sz w:val="20"/>
              </w:rPr>
            </w:pPr>
            <w:r w:rsidRPr="00800716">
              <w:rPr>
                <w:b/>
                <w:sz w:val="20"/>
              </w:rPr>
              <w:t>Name</w:t>
            </w:r>
            <w:r w:rsidRPr="00800716">
              <w:rPr>
                <w:sz w:val="20"/>
              </w:rPr>
              <w:t>:</w:t>
            </w:r>
          </w:p>
          <w:p w14:paraId="3A23A888" w14:textId="77777777" w:rsidR="00B76695" w:rsidRPr="00800716" w:rsidRDefault="009C2EB8" w:rsidP="0021378C">
            <w:pPr>
              <w:rPr>
                <w:sz w:val="20"/>
              </w:rPr>
            </w:pPr>
            <w:sdt>
              <w:sdtPr>
                <w:rPr>
                  <w:sz w:val="20"/>
                </w:rPr>
                <w:id w:val="-1347788817"/>
                <w:placeholder>
                  <w:docPart w:val="87570AD5EE0D4040863FCF5C50B50F05"/>
                </w:placeholder>
                <w:showingPlcHdr/>
              </w:sdtPr>
              <w:sdtEndPr/>
              <w:sdtContent>
                <w:r w:rsidR="00B76695" w:rsidRPr="00800716">
                  <w:rPr>
                    <w:rStyle w:val="PlaceholderText"/>
                    <w:sz w:val="20"/>
                  </w:rPr>
                  <w:t>Click or tap here to enter text.</w:t>
                </w:r>
              </w:sdtContent>
            </w:sdt>
          </w:p>
          <w:p w14:paraId="05054A71" w14:textId="77777777" w:rsidR="00B76695" w:rsidRPr="00800716" w:rsidRDefault="00B76695" w:rsidP="0021378C">
            <w:pPr>
              <w:rPr>
                <w:sz w:val="20"/>
              </w:rPr>
            </w:pPr>
            <w:r w:rsidRPr="00800716">
              <w:rPr>
                <w:b/>
                <w:sz w:val="20"/>
              </w:rPr>
              <w:t>Service</w:t>
            </w:r>
            <w:r w:rsidRPr="00800716">
              <w:rPr>
                <w:sz w:val="20"/>
              </w:rPr>
              <w:t xml:space="preserve">: </w:t>
            </w:r>
          </w:p>
          <w:p w14:paraId="37058D25" w14:textId="77777777" w:rsidR="00B76695" w:rsidRPr="00800716" w:rsidRDefault="009C2EB8" w:rsidP="0021378C">
            <w:pPr>
              <w:rPr>
                <w:sz w:val="20"/>
              </w:rPr>
            </w:pPr>
            <w:sdt>
              <w:sdtPr>
                <w:rPr>
                  <w:sz w:val="20"/>
                </w:rPr>
                <w:id w:val="-1441997002"/>
                <w:placeholder>
                  <w:docPart w:val="87570AD5EE0D4040863FCF5C50B50F05"/>
                </w:placeholder>
                <w:showingPlcHdr/>
              </w:sdtPr>
              <w:sdtEndPr/>
              <w:sdtContent>
                <w:r w:rsidR="00B76695" w:rsidRPr="00800716">
                  <w:rPr>
                    <w:rStyle w:val="PlaceholderText"/>
                    <w:sz w:val="20"/>
                  </w:rPr>
                  <w:t>Click or tap here to enter text.</w:t>
                </w:r>
              </w:sdtContent>
            </w:sdt>
          </w:p>
          <w:p w14:paraId="6B0491D7" w14:textId="77777777" w:rsidR="00B76695" w:rsidRPr="00800716" w:rsidRDefault="00B76695" w:rsidP="0021378C">
            <w:pPr>
              <w:rPr>
                <w:sz w:val="20"/>
              </w:rPr>
            </w:pPr>
            <w:r w:rsidRPr="00800716">
              <w:rPr>
                <w:b/>
                <w:sz w:val="20"/>
              </w:rPr>
              <w:t>Rank</w:t>
            </w:r>
            <w:r w:rsidRPr="00800716">
              <w:rPr>
                <w:sz w:val="20"/>
              </w:rPr>
              <w:t xml:space="preserve">: </w:t>
            </w:r>
          </w:p>
          <w:p w14:paraId="295BD74C" w14:textId="77777777" w:rsidR="00B76695" w:rsidRPr="00800716" w:rsidRDefault="009C2EB8" w:rsidP="0021378C">
            <w:pPr>
              <w:rPr>
                <w:sz w:val="20"/>
              </w:rPr>
            </w:pPr>
            <w:sdt>
              <w:sdtPr>
                <w:rPr>
                  <w:sz w:val="20"/>
                </w:rPr>
                <w:id w:val="1941570653"/>
                <w:placeholder>
                  <w:docPart w:val="87570AD5EE0D4040863FCF5C50B50F05"/>
                </w:placeholder>
                <w:showingPlcHdr/>
              </w:sdtPr>
              <w:sdtEndPr/>
              <w:sdtContent>
                <w:r w:rsidR="00B76695" w:rsidRPr="00800716">
                  <w:rPr>
                    <w:rStyle w:val="PlaceholderText"/>
                    <w:sz w:val="20"/>
                  </w:rPr>
                  <w:t>Click or tap here to enter text.</w:t>
                </w:r>
              </w:sdtContent>
            </w:sdt>
          </w:p>
          <w:p w14:paraId="435F518E" w14:textId="77777777" w:rsidR="00B76695" w:rsidRPr="00800716" w:rsidRDefault="00B76695" w:rsidP="0021378C">
            <w:pPr>
              <w:rPr>
                <w:sz w:val="20"/>
              </w:rPr>
            </w:pPr>
            <w:r w:rsidRPr="00800716">
              <w:rPr>
                <w:b/>
                <w:sz w:val="20"/>
              </w:rPr>
              <w:t>Phone</w:t>
            </w:r>
            <w:r w:rsidRPr="00800716">
              <w:rPr>
                <w:sz w:val="20"/>
              </w:rPr>
              <w:t xml:space="preserve">: </w:t>
            </w:r>
          </w:p>
          <w:p w14:paraId="3AC89159" w14:textId="77777777" w:rsidR="00B76695" w:rsidRPr="00800716" w:rsidRDefault="009C2EB8" w:rsidP="0021378C">
            <w:pPr>
              <w:rPr>
                <w:sz w:val="20"/>
              </w:rPr>
            </w:pPr>
            <w:sdt>
              <w:sdtPr>
                <w:rPr>
                  <w:sz w:val="20"/>
                </w:rPr>
                <w:id w:val="-1506513165"/>
                <w:placeholder>
                  <w:docPart w:val="87570AD5EE0D4040863FCF5C50B50F05"/>
                </w:placeholder>
                <w:showingPlcHdr/>
              </w:sdtPr>
              <w:sdtEndPr/>
              <w:sdtContent>
                <w:r w:rsidR="00B76695" w:rsidRPr="00800716">
                  <w:rPr>
                    <w:rStyle w:val="PlaceholderText"/>
                    <w:sz w:val="20"/>
                  </w:rPr>
                  <w:t>Click or tap here to enter text.</w:t>
                </w:r>
              </w:sdtContent>
            </w:sdt>
          </w:p>
          <w:p w14:paraId="3B7CD83A" w14:textId="77777777" w:rsidR="00B76695" w:rsidRPr="00800716" w:rsidRDefault="00B76695" w:rsidP="0021378C">
            <w:pPr>
              <w:rPr>
                <w:sz w:val="20"/>
              </w:rPr>
            </w:pPr>
            <w:r w:rsidRPr="00800716">
              <w:rPr>
                <w:b/>
                <w:sz w:val="20"/>
              </w:rPr>
              <w:t>E</w:t>
            </w:r>
            <w:r w:rsidRPr="00800716">
              <w:rPr>
                <w:sz w:val="20"/>
              </w:rPr>
              <w:t>-</w:t>
            </w:r>
            <w:r w:rsidRPr="00800716">
              <w:rPr>
                <w:b/>
                <w:sz w:val="20"/>
              </w:rPr>
              <w:t>mail</w:t>
            </w:r>
            <w:r w:rsidRPr="00800716">
              <w:rPr>
                <w:sz w:val="20"/>
              </w:rPr>
              <w:t xml:space="preserve">: </w:t>
            </w:r>
          </w:p>
          <w:p w14:paraId="3F7FFB31" w14:textId="77777777" w:rsidR="00B76695" w:rsidRPr="00800716" w:rsidRDefault="009C2EB8" w:rsidP="0021378C">
            <w:sdt>
              <w:sdtPr>
                <w:rPr>
                  <w:sz w:val="20"/>
                </w:rPr>
                <w:id w:val="-1144740576"/>
                <w:placeholder>
                  <w:docPart w:val="87570AD5EE0D4040863FCF5C50B50F05"/>
                </w:placeholder>
                <w:showingPlcHdr/>
              </w:sdtPr>
              <w:sdtEndPr/>
              <w:sdtContent>
                <w:r w:rsidR="00B76695" w:rsidRPr="00800716">
                  <w:rPr>
                    <w:rStyle w:val="PlaceholderText"/>
                    <w:sz w:val="20"/>
                  </w:rPr>
                  <w:t>Click or tap here to enter text.</w:t>
                </w:r>
              </w:sdtContent>
            </w:sdt>
          </w:p>
        </w:tc>
        <w:tc>
          <w:tcPr>
            <w:tcW w:w="1447" w:type="pct"/>
            <w:tcBorders>
              <w:top w:val="single" w:sz="4" w:space="0" w:color="auto"/>
              <w:left w:val="single" w:sz="4" w:space="0" w:color="auto"/>
              <w:right w:val="single" w:sz="4" w:space="0" w:color="auto"/>
            </w:tcBorders>
            <w:vAlign w:val="center"/>
          </w:tcPr>
          <w:p w14:paraId="2BD463A3" w14:textId="77777777" w:rsidR="00B76695" w:rsidRPr="00B8357C" w:rsidRDefault="00B76695" w:rsidP="0021378C">
            <w:pPr>
              <w:widowControl w:val="0"/>
              <w:ind w:firstLine="154"/>
              <w:contextualSpacing/>
              <w:rPr>
                <w:sz w:val="20"/>
              </w:rPr>
            </w:pPr>
            <w:r w:rsidRPr="00B8357C">
              <w:rPr>
                <w:b/>
                <w:sz w:val="20"/>
              </w:rPr>
              <w:t>Date</w:t>
            </w:r>
            <w:r w:rsidRPr="00B8357C">
              <w:rPr>
                <w:sz w:val="20"/>
              </w:rPr>
              <w:t>:</w:t>
            </w:r>
          </w:p>
          <w:tbl>
            <w:tblPr>
              <w:tblStyle w:val="TableGrid"/>
              <w:tblW w:w="3570" w:type="dxa"/>
              <w:jc w:val="center"/>
              <w:tblLayout w:type="fixed"/>
              <w:tblLook w:val="04A0" w:firstRow="1" w:lastRow="0" w:firstColumn="1" w:lastColumn="0" w:noHBand="0" w:noVBand="1"/>
            </w:tblPr>
            <w:tblGrid>
              <w:gridCol w:w="3570"/>
            </w:tblGrid>
            <w:tr w:rsidR="00B76695" w:rsidRPr="00806EFF" w14:paraId="144A0D45" w14:textId="77777777" w:rsidTr="0021378C">
              <w:trPr>
                <w:trHeight w:val="478"/>
                <w:jc w:val="center"/>
              </w:trPr>
              <w:tc>
                <w:tcPr>
                  <w:tcW w:w="5000" w:type="pct"/>
                  <w:tcBorders>
                    <w:top w:val="nil"/>
                    <w:left w:val="nil"/>
                    <w:bottom w:val="nil"/>
                    <w:right w:val="nil"/>
                  </w:tcBorders>
                  <w:vAlign w:val="center"/>
                </w:tcPr>
                <w:p w14:paraId="0DFF4015" w14:textId="77777777" w:rsidR="00B76695" w:rsidRPr="00B8357C" w:rsidRDefault="009C2EB8" w:rsidP="0021378C">
                  <w:pPr>
                    <w:widowControl w:val="0"/>
                    <w:ind w:left="147" w:firstLine="265"/>
                    <w:contextualSpacing/>
                    <w:rPr>
                      <w:sz w:val="20"/>
                    </w:rPr>
                  </w:pPr>
                  <w:sdt>
                    <w:sdtPr>
                      <w:rPr>
                        <w:sz w:val="20"/>
                      </w:rPr>
                      <w:id w:val="-1220127657"/>
                      <w:placeholder>
                        <w:docPart w:val="696D4CBA07064DC39F95A66FE7EE9AA8"/>
                      </w:placeholder>
                      <w:showingPlcHdr/>
                      <w:date>
                        <w:dateFormat w:val="M/d/yyyy"/>
                        <w:lid w:val="en-US"/>
                        <w:storeMappedDataAs w:val="dateTime"/>
                        <w:calendar w:val="gregorian"/>
                      </w:date>
                    </w:sdtPr>
                    <w:sdtEndPr/>
                    <w:sdtContent>
                      <w:r w:rsidR="00B76695" w:rsidRPr="00B8357C">
                        <w:rPr>
                          <w:rStyle w:val="PlaceholderText"/>
                          <w:sz w:val="20"/>
                        </w:rPr>
                        <w:t>Click or tap to enter a date.</w:t>
                      </w:r>
                    </w:sdtContent>
                  </w:sdt>
                </w:p>
              </w:tc>
            </w:tr>
          </w:tbl>
          <w:p w14:paraId="77EBC6E9" w14:textId="77777777" w:rsidR="00B76695" w:rsidRPr="00B8357C" w:rsidRDefault="00B76695" w:rsidP="0021378C">
            <w:pPr>
              <w:ind w:right="-1848"/>
              <w:rPr>
                <w:sz w:val="20"/>
              </w:rPr>
            </w:pPr>
          </w:p>
        </w:tc>
      </w:tr>
      <w:tr w:rsidR="00B76695" w:rsidRPr="00992D3C" w14:paraId="7446C554" w14:textId="77777777" w:rsidTr="0021378C">
        <w:trPr>
          <w:trHeight w:val="1075"/>
        </w:trPr>
        <w:tc>
          <w:tcPr>
            <w:tcW w:w="170" w:type="pct"/>
            <w:vMerge/>
            <w:tcBorders>
              <w:left w:val="single" w:sz="4" w:space="0" w:color="auto"/>
              <w:right w:val="single" w:sz="4" w:space="0" w:color="auto"/>
            </w:tcBorders>
            <w:vAlign w:val="center"/>
          </w:tcPr>
          <w:p w14:paraId="0B64512B" w14:textId="77777777" w:rsidR="00B76695" w:rsidRPr="00800716" w:rsidRDefault="00B76695" w:rsidP="0021378C">
            <w:pPr>
              <w:jc w:val="center"/>
            </w:pPr>
          </w:p>
        </w:tc>
        <w:tc>
          <w:tcPr>
            <w:tcW w:w="1714" w:type="pct"/>
            <w:vMerge/>
            <w:tcBorders>
              <w:left w:val="single" w:sz="4" w:space="0" w:color="auto"/>
              <w:right w:val="single" w:sz="4" w:space="0" w:color="auto"/>
            </w:tcBorders>
            <w:vAlign w:val="center"/>
          </w:tcPr>
          <w:p w14:paraId="228A9E50" w14:textId="77777777" w:rsidR="00B76695" w:rsidRPr="00800716" w:rsidRDefault="00B76695" w:rsidP="0021378C">
            <w:pPr>
              <w:rPr>
                <w:b/>
                <w:sz w:val="20"/>
              </w:rPr>
            </w:pPr>
          </w:p>
        </w:tc>
        <w:tc>
          <w:tcPr>
            <w:tcW w:w="1668" w:type="pct"/>
            <w:gridSpan w:val="2"/>
            <w:vMerge/>
            <w:tcBorders>
              <w:left w:val="single" w:sz="4" w:space="0" w:color="auto"/>
              <w:right w:val="single" w:sz="4" w:space="0" w:color="auto"/>
            </w:tcBorders>
            <w:vAlign w:val="center"/>
          </w:tcPr>
          <w:p w14:paraId="3AE825AD" w14:textId="77777777" w:rsidR="00B76695" w:rsidRPr="00800716" w:rsidRDefault="00B76695" w:rsidP="0021378C">
            <w:pPr>
              <w:rPr>
                <w:b/>
                <w:sz w:val="20"/>
              </w:rPr>
            </w:pPr>
          </w:p>
        </w:tc>
        <w:tc>
          <w:tcPr>
            <w:tcW w:w="1447" w:type="pct"/>
            <w:tcBorders>
              <w:top w:val="single" w:sz="4" w:space="0" w:color="auto"/>
              <w:left w:val="single" w:sz="4" w:space="0" w:color="auto"/>
              <w:bottom w:val="single" w:sz="4" w:space="0" w:color="auto"/>
            </w:tcBorders>
            <w:vAlign w:val="center"/>
          </w:tcPr>
          <w:p w14:paraId="76FA23AE" w14:textId="77777777" w:rsidR="00B76695" w:rsidRPr="00B8357C" w:rsidRDefault="00B76695" w:rsidP="0021378C">
            <w:pPr>
              <w:ind w:left="-177" w:right="-110"/>
              <w:rPr>
                <w:b/>
                <w:sz w:val="20"/>
              </w:rPr>
            </w:pPr>
            <w:r w:rsidRPr="00B8357C">
              <w:rPr>
                <w:b/>
                <w:sz w:val="20"/>
              </w:rPr>
              <w:t>[   [Signature Block]</w:t>
            </w:r>
          </w:p>
          <w:p w14:paraId="7537AF23" w14:textId="77777777" w:rsidR="00B76695" w:rsidRPr="00B8357C" w:rsidRDefault="00B76695" w:rsidP="0021378C">
            <w:pPr>
              <w:ind w:right="-1848"/>
              <w:rPr>
                <w:sz w:val="20"/>
              </w:rPr>
            </w:pPr>
          </w:p>
        </w:tc>
      </w:tr>
      <w:tr w:rsidR="00B76695" w:rsidRPr="00992D3C" w14:paraId="64A01EDA" w14:textId="77777777" w:rsidTr="0021378C">
        <w:trPr>
          <w:trHeight w:val="80"/>
        </w:trPr>
        <w:tc>
          <w:tcPr>
            <w:tcW w:w="170" w:type="pct"/>
            <w:tcBorders>
              <w:left w:val="single" w:sz="4" w:space="0" w:color="auto"/>
              <w:bottom w:val="single" w:sz="4" w:space="0" w:color="auto"/>
              <w:right w:val="single" w:sz="4" w:space="0" w:color="auto"/>
            </w:tcBorders>
            <w:vAlign w:val="center"/>
          </w:tcPr>
          <w:p w14:paraId="5A0D0BD8" w14:textId="77777777" w:rsidR="00B76695" w:rsidRPr="00800716" w:rsidRDefault="00B76695" w:rsidP="0021378C">
            <w:pPr>
              <w:jc w:val="center"/>
            </w:pPr>
          </w:p>
        </w:tc>
        <w:tc>
          <w:tcPr>
            <w:tcW w:w="4830" w:type="pct"/>
            <w:gridSpan w:val="4"/>
            <w:tcBorders>
              <w:top w:val="single" w:sz="4" w:space="0" w:color="auto"/>
              <w:left w:val="single" w:sz="4" w:space="0" w:color="auto"/>
              <w:bottom w:val="single" w:sz="4" w:space="0" w:color="auto"/>
              <w:right w:val="single" w:sz="4" w:space="0" w:color="auto"/>
            </w:tcBorders>
            <w:vAlign w:val="center"/>
          </w:tcPr>
          <w:p w14:paraId="418C3FB3" w14:textId="77777777" w:rsidR="00B76695" w:rsidRPr="00800716" w:rsidRDefault="00B76695" w:rsidP="0021378C">
            <w:r w:rsidRPr="00800716">
              <w:rPr>
                <w:b/>
              </w:rPr>
              <w:t>DEOCS ID(s) Associated with the Unit/Organization</w:t>
            </w:r>
            <w:r w:rsidRPr="00800716">
              <w:t>:</w:t>
            </w:r>
          </w:p>
          <w:p w14:paraId="3C7494E3" w14:textId="77777777" w:rsidR="00B76695" w:rsidRPr="00800716" w:rsidRDefault="00B76695" w:rsidP="0021378C">
            <w:pPr>
              <w:rPr>
                <w:sz w:val="2"/>
              </w:rPr>
            </w:pPr>
          </w:p>
          <w:p w14:paraId="5F80A0A7" w14:textId="77777777" w:rsidR="00B76695" w:rsidRPr="00800716" w:rsidRDefault="00B76695" w:rsidP="0021378C">
            <w:r w:rsidRPr="00800716">
              <w:t xml:space="preserve"> </w:t>
            </w:r>
            <w:sdt>
              <w:sdtPr>
                <w:id w:val="795415549"/>
                <w:placeholder>
                  <w:docPart w:val="B41B942F88BB49489A92AB0112FC00A9"/>
                </w:placeholder>
                <w:showingPlcHdr/>
              </w:sdtPr>
              <w:sdtEndPr/>
              <w:sdtContent>
                <w:r w:rsidRPr="00800716">
                  <w:rPr>
                    <w:rStyle w:val="PlaceholderText"/>
                  </w:rPr>
                  <w:t>Click or tap here to enter text.</w:t>
                </w:r>
              </w:sdtContent>
            </w:sdt>
          </w:p>
        </w:tc>
      </w:tr>
      <w:bookmarkEnd w:id="24"/>
    </w:tbl>
    <w:p w14:paraId="4F2881CC" w14:textId="56E48E4C" w:rsidR="00677541" w:rsidRDefault="00677541" w:rsidP="002123D5"/>
    <w:p w14:paraId="4C429614" w14:textId="77777777" w:rsidR="00677541" w:rsidRPr="00B8357C" w:rsidRDefault="00677541" w:rsidP="00677541">
      <w:pPr>
        <w:pStyle w:val="Title"/>
        <w:rPr>
          <w:b/>
        </w:rPr>
      </w:pPr>
      <w:bookmarkStart w:id="25" w:name="_Toc135900502"/>
      <w:r w:rsidRPr="00677541">
        <w:rPr>
          <w:b/>
          <w:bCs/>
        </w:rPr>
        <w:lastRenderedPageBreak/>
        <w:t>Appendix B:</w:t>
      </w:r>
      <w:r w:rsidRPr="00B8357C">
        <w:t xml:space="preserve"> Priority Areas</w:t>
      </w:r>
      <w:bookmarkEnd w:id="25"/>
    </w:p>
    <w:p w14:paraId="0F3A87BF" w14:textId="77777777" w:rsidR="005B7AFD" w:rsidRPr="005B7AFD" w:rsidRDefault="005B7AFD" w:rsidP="002005C3">
      <w:pPr>
        <w:pStyle w:val="Heading2"/>
      </w:pPr>
      <w:r w:rsidRPr="005B7AFD">
        <w:t>Prevention Domains/Outcomes</w:t>
      </w:r>
    </w:p>
    <w:p w14:paraId="53765C70"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Child abuse</w:t>
      </w:r>
    </w:p>
    <w:p w14:paraId="7EC51B69"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Domestic abuse</w:t>
      </w:r>
    </w:p>
    <w:p w14:paraId="6AB98C78"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spacing w:val="-2"/>
        </w:rPr>
      </w:pPr>
      <w:r w:rsidRPr="005B7AFD">
        <w:rPr>
          <w:rFonts w:cstheme="minorBidi"/>
          <w:spacing w:val="-2"/>
        </w:rPr>
        <w:t>Readiness</w:t>
      </w:r>
    </w:p>
    <w:p w14:paraId="6B4EC536"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spacing w:val="-2"/>
        </w:rPr>
      </w:pPr>
      <w:r w:rsidRPr="005B7AFD">
        <w:rPr>
          <w:rFonts w:cstheme="minorBidi"/>
          <w:spacing w:val="-2"/>
        </w:rPr>
        <w:t>Retaliation</w:t>
      </w:r>
    </w:p>
    <w:p w14:paraId="47F09EDB"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spacing w:val="-2"/>
        </w:rPr>
      </w:pPr>
      <w:r w:rsidRPr="005B7AFD">
        <w:rPr>
          <w:rFonts w:cstheme="minorBidi"/>
          <w:spacing w:val="-2"/>
        </w:rPr>
        <w:t>Retention</w:t>
      </w:r>
    </w:p>
    <w:p w14:paraId="750B034F"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Sexual assault</w:t>
      </w:r>
    </w:p>
    <w:p w14:paraId="428AE00A"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Sexual harassment</w:t>
      </w:r>
    </w:p>
    <w:p w14:paraId="64C1C0AA"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Other harassment (e.g., hazing, bullying, race/ethnicity harassment)</w:t>
      </w:r>
    </w:p>
    <w:p w14:paraId="78091C36" w14:textId="77777777" w:rsidR="005B7AFD" w:rsidRPr="005B7AFD" w:rsidRDefault="005B7AFD" w:rsidP="005B7AFD">
      <w:pPr>
        <w:numPr>
          <w:ilvl w:val="1"/>
          <w:numId w:val="22"/>
        </w:numPr>
        <w:tabs>
          <w:tab w:val="left" w:pos="938"/>
        </w:tabs>
        <w:kinsoku w:val="0"/>
        <w:overflowPunct w:val="0"/>
        <w:autoSpaceDE w:val="0"/>
        <w:autoSpaceDN w:val="0"/>
        <w:adjustRightInd w:val="0"/>
        <w:spacing w:after="0" w:line="240" w:lineRule="auto"/>
        <w:ind w:left="938" w:hanging="698"/>
        <w:rPr>
          <w:rFonts w:cstheme="minorBidi"/>
        </w:rPr>
      </w:pPr>
      <w:r w:rsidRPr="005B7AFD">
        <w:rPr>
          <w:rFonts w:cstheme="minorBidi"/>
        </w:rPr>
        <w:t>Suicide (e.g., ideation, attempts, and deaths)</w:t>
      </w:r>
    </w:p>
    <w:p w14:paraId="108C3762" w14:textId="77777777" w:rsidR="005B7AFD" w:rsidRPr="005B7AFD" w:rsidRDefault="005B7AFD" w:rsidP="005B7AFD">
      <w:pPr>
        <w:kinsoku w:val="0"/>
        <w:overflowPunct w:val="0"/>
        <w:autoSpaceDE w:val="0"/>
        <w:autoSpaceDN w:val="0"/>
        <w:adjustRightInd w:val="0"/>
        <w:spacing w:after="0" w:line="120" w:lineRule="auto"/>
        <w:rPr>
          <w:rFonts w:cstheme="minorBidi"/>
        </w:rPr>
      </w:pPr>
    </w:p>
    <w:p w14:paraId="6E357680" w14:textId="77777777" w:rsidR="005B7AFD" w:rsidRPr="005B7AFD" w:rsidRDefault="005B7AFD" w:rsidP="002005C3">
      <w:pPr>
        <w:pStyle w:val="Heading2"/>
      </w:pPr>
      <w:r w:rsidRPr="005B7AFD">
        <w:t>Risk and Protective Factors</w:t>
      </w:r>
    </w:p>
    <w:p w14:paraId="14100CC8"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Access to lethal means/Safe storage of lethal means</w:t>
      </w:r>
    </w:p>
    <w:p w14:paraId="46C706EF"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Alcohol Impairing Memory</w:t>
      </w:r>
    </w:p>
    <w:p w14:paraId="5C61D417"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spacing w:val="-2"/>
        </w:rPr>
        <w:t xml:space="preserve">     Binge Drinking</w:t>
      </w:r>
    </w:p>
    <w:p w14:paraId="30126B52"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 xml:space="preserve">Child neglect </w:t>
      </w:r>
    </w:p>
    <w:p w14:paraId="4DABF105"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Cohesion</w:t>
      </w:r>
    </w:p>
    <w:p w14:paraId="584A2A8D"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 xml:space="preserve">Collaboration </w:t>
      </w:r>
    </w:p>
    <w:p w14:paraId="304F45FB"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Connectedness</w:t>
      </w:r>
    </w:p>
    <w:p w14:paraId="6C3C7118"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Consistent access/lack of access to high-quality behavioral health and medical  </w:t>
      </w:r>
    </w:p>
    <w:p w14:paraId="65CB876C" w14:textId="77777777" w:rsidR="005B7AFD" w:rsidRPr="005B7AFD" w:rsidRDefault="005B7AFD" w:rsidP="005B7AFD">
      <w:pPr>
        <w:tabs>
          <w:tab w:val="left" w:pos="938"/>
        </w:tabs>
        <w:kinsoku w:val="0"/>
        <w:overflowPunct w:val="0"/>
        <w:autoSpaceDE w:val="0"/>
        <w:autoSpaceDN w:val="0"/>
        <w:adjustRightInd w:val="0"/>
        <w:spacing w:after="0" w:line="240" w:lineRule="auto"/>
        <w:ind w:left="938" w:right="580"/>
        <w:rPr>
          <w:rFonts w:cstheme="minorBidi"/>
        </w:rPr>
      </w:pPr>
      <w:r w:rsidRPr="005B7AFD">
        <w:rPr>
          <w:rFonts w:cstheme="minorBidi"/>
        </w:rPr>
        <w:t>services</w:t>
      </w:r>
    </w:p>
    <w:p w14:paraId="4C17350B"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Engagement &amp; Commitment</w:t>
      </w:r>
    </w:p>
    <w:p w14:paraId="315AB5AC"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Everyday stressors (e.g., parenting, chronic pain, legal problems,</w:t>
      </w:r>
    </w:p>
    <w:p w14:paraId="7FF856AE" w14:textId="77777777" w:rsidR="005B7AFD" w:rsidRPr="005B7AFD" w:rsidRDefault="005B7AFD" w:rsidP="005B7AFD">
      <w:pPr>
        <w:tabs>
          <w:tab w:val="left" w:pos="938"/>
        </w:tabs>
        <w:kinsoku w:val="0"/>
        <w:overflowPunct w:val="0"/>
        <w:autoSpaceDE w:val="0"/>
        <w:autoSpaceDN w:val="0"/>
        <w:adjustRightInd w:val="0"/>
        <w:spacing w:after="0" w:line="240" w:lineRule="auto"/>
        <w:ind w:left="938" w:right="580"/>
        <w:rPr>
          <w:rFonts w:cstheme="minorBidi"/>
        </w:rPr>
      </w:pPr>
      <w:r w:rsidRPr="005B7AFD">
        <w:rPr>
          <w:rFonts w:cstheme="minorBidi"/>
        </w:rPr>
        <w:t>acculturation/coping skills)</w:t>
      </w:r>
    </w:p>
    <w:p w14:paraId="7522512F"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Fairness</w:t>
      </w:r>
    </w:p>
    <w:p w14:paraId="40918191"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Finances/employment</w:t>
      </w:r>
    </w:p>
    <w:p w14:paraId="29247D81"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Financial readiness</w:t>
      </w:r>
    </w:p>
    <w:p w14:paraId="77EF91EE" w14:textId="2248EEE1"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spacing w:val="-2"/>
        </w:rPr>
        <w:t xml:space="preserve">     Health</w:t>
      </w:r>
    </w:p>
    <w:p w14:paraId="3CBE5005"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spacing w:val="-2"/>
        </w:rPr>
        <w:t xml:space="preserve">     </w:t>
      </w:r>
      <w:r w:rsidRPr="005B7AFD">
        <w:rPr>
          <w:rFonts w:cstheme="minorBidi"/>
        </w:rPr>
        <w:t>Hope/hopelessness or morale</w:t>
      </w:r>
    </w:p>
    <w:p w14:paraId="57CA925F"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Leadership (e.g., passive, toxic, supportive, transformational)</w:t>
      </w:r>
    </w:p>
    <w:p w14:paraId="115E3722"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Leadership Support</w:t>
      </w:r>
    </w:p>
    <w:p w14:paraId="6675C70D"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Mental health (e.g., history of depression)</w:t>
      </w:r>
    </w:p>
    <w:p w14:paraId="4F62244D" w14:textId="77777777" w:rsidR="005B7AFD" w:rsidRPr="005B7AFD" w:rsidRDefault="005B7AFD" w:rsidP="005B7AFD">
      <w:pPr>
        <w:numPr>
          <w:ilvl w:val="1"/>
          <w:numId w:val="23"/>
        </w:numPr>
        <w:tabs>
          <w:tab w:val="left" w:pos="938"/>
        </w:tabs>
        <w:kinsoku w:val="0"/>
        <w:overflowPunct w:val="0"/>
        <w:autoSpaceDE w:val="0"/>
        <w:autoSpaceDN w:val="0"/>
        <w:adjustRightInd w:val="0"/>
        <w:spacing w:after="0" w:line="240" w:lineRule="auto"/>
        <w:ind w:left="600" w:right="580"/>
        <w:rPr>
          <w:rFonts w:cstheme="minorBidi"/>
        </w:rPr>
      </w:pPr>
      <w:r w:rsidRPr="005B7AFD">
        <w:rPr>
          <w:rFonts w:cstheme="minorBidi"/>
        </w:rPr>
        <w:t xml:space="preserve">     </w:t>
      </w:r>
      <w:r w:rsidRPr="005B7AFD">
        <w:rPr>
          <w:rFonts w:cstheme="minorBidi"/>
          <w:spacing w:val="-2"/>
        </w:rPr>
        <w:t>Morale</w:t>
      </w:r>
    </w:p>
    <w:p w14:paraId="03176B01" w14:textId="73D4C0C1" w:rsidR="005B7AFD" w:rsidRPr="005B7AFD" w:rsidRDefault="005B7AFD" w:rsidP="393C6F63">
      <w:pPr>
        <w:numPr>
          <w:ilvl w:val="1"/>
          <w:numId w:val="23"/>
        </w:numPr>
        <w:kinsoku w:val="0"/>
        <w:overflowPunct w:val="0"/>
        <w:autoSpaceDE w:val="0"/>
        <w:autoSpaceDN w:val="0"/>
        <w:adjustRightInd w:val="0"/>
        <w:spacing w:after="0" w:line="240" w:lineRule="auto"/>
        <w:ind w:left="900" w:right="-1170" w:hanging="660"/>
        <w:rPr>
          <w:rFonts w:cstheme="minorBidi"/>
        </w:rPr>
      </w:pPr>
      <w:r w:rsidRPr="393C6F63">
        <w:rPr>
          <w:rFonts w:cstheme="minorBidi"/>
        </w:rPr>
        <w:t>Norms (e.g., level of acceptance of violence)</w:t>
      </w:r>
    </w:p>
    <w:p w14:paraId="3470AE5A"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1170" w:hanging="660"/>
        <w:rPr>
          <w:rFonts w:cstheme="minorBidi"/>
        </w:rPr>
      </w:pPr>
      <w:r w:rsidRPr="005B7AFD">
        <w:rPr>
          <w:rFonts w:cstheme="minorBidi"/>
          <w:spacing w:val="-2"/>
        </w:rPr>
        <w:t>Passive Leadership</w:t>
      </w:r>
    </w:p>
    <w:p w14:paraId="61DD73E2"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1170" w:hanging="660"/>
        <w:rPr>
          <w:rFonts w:cstheme="minorBidi"/>
        </w:rPr>
      </w:pPr>
      <w:r w:rsidRPr="005B7AFD">
        <w:rPr>
          <w:rFonts w:cstheme="minorBidi"/>
        </w:rPr>
        <w:t>Prior traumas (e.g., sexual, combat related)</w:t>
      </w:r>
    </w:p>
    <w:p w14:paraId="07B396FF"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1170" w:hanging="660"/>
        <w:rPr>
          <w:rFonts w:cstheme="minorBidi"/>
        </w:rPr>
      </w:pPr>
      <w:r w:rsidRPr="005B7AFD">
        <w:rPr>
          <w:rFonts w:cstheme="minorBidi"/>
          <w:spacing w:val="-2"/>
        </w:rPr>
        <w:t xml:space="preserve">Problematic Sexual Behavior in Children and Youth </w:t>
      </w:r>
    </w:p>
    <w:p w14:paraId="0FB46BB6"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Relationships (e.g., peers, family, partner) problems (e.g., loss of relationships, isolation), social connectedness (e.g., feeling connected to school, community, other institutions; support from partners, friends, and family)</w:t>
      </w:r>
    </w:p>
    <w:p w14:paraId="1794EC01"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Racially Harassing Behaviors</w:t>
      </w:r>
    </w:p>
    <w:p w14:paraId="472E8F65"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Sexist Behaviors</w:t>
      </w:r>
    </w:p>
    <w:p w14:paraId="603FF5E6"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Sexually Harassing Behaviors</w:t>
      </w:r>
    </w:p>
    <w:p w14:paraId="10C95B17"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Social skills (e.g., problem solving skills, empathy, emotional regulation)</w:t>
      </w:r>
    </w:p>
    <w:p w14:paraId="17B82F5D"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Stalking</w:t>
      </w:r>
    </w:p>
    <w:p w14:paraId="0FFDCA7F"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Stress</w:t>
      </w:r>
    </w:p>
    <w:p w14:paraId="164E1719"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Toxic Leadership</w:t>
      </w:r>
    </w:p>
    <w:p w14:paraId="4CD8CCF5"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Transformational Leadership</w:t>
      </w:r>
    </w:p>
    <w:p w14:paraId="343BB9A8"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lastRenderedPageBreak/>
        <w:t>Unit or workplace climate (e.g., fair, inclusive, hostile, respect, cohesive)</w:t>
      </w:r>
    </w:p>
    <w:p w14:paraId="724E3606"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Violent Crime</w:t>
      </w:r>
    </w:p>
    <w:p w14:paraId="3D7B75C5"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rPr>
        <w:t>Use of alcohol or other substances (e.g., binge drinking or drug use)</w:t>
      </w:r>
    </w:p>
    <w:p w14:paraId="4461EE7E"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Work-life Balance</w:t>
      </w:r>
    </w:p>
    <w:p w14:paraId="7C072F23" w14:textId="77777777" w:rsidR="005B7AFD" w:rsidRPr="005B7AFD" w:rsidRDefault="005B7AFD" w:rsidP="005B7AFD">
      <w:pPr>
        <w:numPr>
          <w:ilvl w:val="1"/>
          <w:numId w:val="23"/>
        </w:numPr>
        <w:kinsoku w:val="0"/>
        <w:overflowPunct w:val="0"/>
        <w:autoSpaceDE w:val="0"/>
        <w:autoSpaceDN w:val="0"/>
        <w:adjustRightInd w:val="0"/>
        <w:spacing w:after="0" w:line="240" w:lineRule="auto"/>
        <w:ind w:left="900" w:right="-720" w:hanging="660"/>
        <w:rPr>
          <w:rFonts w:cstheme="minorBidi"/>
        </w:rPr>
      </w:pPr>
      <w:r w:rsidRPr="005B7AFD">
        <w:rPr>
          <w:rFonts w:cstheme="minorBidi"/>
          <w:spacing w:val="-2"/>
        </w:rPr>
        <w:t>Workplace Hostility</w:t>
      </w:r>
    </w:p>
    <w:p w14:paraId="3AA849FA" w14:textId="77777777" w:rsidR="005B7AFD" w:rsidRPr="005B7AFD" w:rsidRDefault="005B7AFD" w:rsidP="005B7AFD">
      <w:pPr>
        <w:kinsoku w:val="0"/>
        <w:overflowPunct w:val="0"/>
        <w:autoSpaceDE w:val="0"/>
        <w:autoSpaceDN w:val="0"/>
        <w:adjustRightInd w:val="0"/>
        <w:spacing w:after="0" w:line="120" w:lineRule="auto"/>
        <w:rPr>
          <w:rFonts w:cstheme="minorBidi"/>
        </w:rPr>
      </w:pPr>
    </w:p>
    <w:p w14:paraId="652AC3D3" w14:textId="77777777" w:rsidR="005B7AFD" w:rsidRPr="005B7AFD" w:rsidRDefault="005B7AFD" w:rsidP="002005C3">
      <w:pPr>
        <w:pStyle w:val="Heading2"/>
      </w:pPr>
      <w:r w:rsidRPr="005B7AFD">
        <w:t>Ecological levels included in the prevention plan</w:t>
      </w:r>
    </w:p>
    <w:p w14:paraId="34A764D9" w14:textId="77777777" w:rsidR="005B7AFD" w:rsidRPr="005B7AFD" w:rsidRDefault="005B7AFD" w:rsidP="005B7AFD">
      <w:pPr>
        <w:numPr>
          <w:ilvl w:val="1"/>
          <w:numId w:val="24"/>
        </w:numPr>
        <w:tabs>
          <w:tab w:val="left" w:pos="938"/>
        </w:tabs>
        <w:kinsoku w:val="0"/>
        <w:overflowPunct w:val="0"/>
        <w:autoSpaceDE w:val="0"/>
        <w:autoSpaceDN w:val="0"/>
        <w:adjustRightInd w:val="0"/>
        <w:spacing w:before="1" w:after="0" w:line="240" w:lineRule="auto"/>
        <w:ind w:hanging="698"/>
        <w:rPr>
          <w:rFonts w:cstheme="minorBidi"/>
          <w:spacing w:val="-2"/>
        </w:rPr>
      </w:pPr>
      <w:r w:rsidRPr="005B7AFD">
        <w:rPr>
          <w:rFonts w:cstheme="minorBidi"/>
          <w:spacing w:val="-2"/>
        </w:rPr>
        <w:t>Individual</w:t>
      </w:r>
    </w:p>
    <w:p w14:paraId="428AC5B2" w14:textId="77777777" w:rsidR="00C85E51" w:rsidRDefault="005B7AFD" w:rsidP="005B7AFD">
      <w:pPr>
        <w:numPr>
          <w:ilvl w:val="1"/>
          <w:numId w:val="24"/>
        </w:numPr>
        <w:tabs>
          <w:tab w:val="left" w:pos="938"/>
        </w:tabs>
        <w:kinsoku w:val="0"/>
        <w:overflowPunct w:val="0"/>
        <w:autoSpaceDE w:val="0"/>
        <w:autoSpaceDN w:val="0"/>
        <w:adjustRightInd w:val="0"/>
        <w:spacing w:before="22" w:after="0" w:line="240" w:lineRule="auto"/>
        <w:ind w:hanging="698"/>
        <w:rPr>
          <w:rFonts w:cstheme="minorBidi"/>
          <w:spacing w:val="-2"/>
        </w:rPr>
      </w:pPr>
      <w:r w:rsidRPr="005B7AFD">
        <w:rPr>
          <w:rFonts w:cstheme="minorBidi"/>
          <w:spacing w:val="-2"/>
        </w:rPr>
        <w:t>Interpersonal</w:t>
      </w:r>
    </w:p>
    <w:p w14:paraId="1933CBA9" w14:textId="49CC6D52" w:rsidR="00677541" w:rsidRPr="00C85E51" w:rsidRDefault="005B7AFD" w:rsidP="005B7AFD">
      <w:pPr>
        <w:numPr>
          <w:ilvl w:val="1"/>
          <w:numId w:val="24"/>
        </w:numPr>
        <w:tabs>
          <w:tab w:val="left" w:pos="938"/>
        </w:tabs>
        <w:kinsoku w:val="0"/>
        <w:overflowPunct w:val="0"/>
        <w:autoSpaceDE w:val="0"/>
        <w:autoSpaceDN w:val="0"/>
        <w:adjustRightInd w:val="0"/>
        <w:spacing w:before="22" w:after="0" w:line="240" w:lineRule="auto"/>
        <w:ind w:hanging="698"/>
        <w:rPr>
          <w:rFonts w:cstheme="minorBidi"/>
          <w:spacing w:val="-2"/>
        </w:rPr>
      </w:pPr>
      <w:r w:rsidRPr="00C85E51">
        <w:rPr>
          <w:rFonts w:cstheme="minorBidi"/>
          <w:spacing w:val="-2"/>
        </w:rPr>
        <w:t>Organizational</w:t>
      </w:r>
    </w:p>
    <w:p w14:paraId="6F8B87C5" w14:textId="77777777" w:rsidR="002123D5" w:rsidRDefault="002123D5" w:rsidP="002123D5"/>
    <w:p w14:paraId="37C11103" w14:textId="2827920C" w:rsidR="00DD505C" w:rsidRDefault="00DD505C">
      <w:r>
        <w:br w:type="page"/>
      </w:r>
    </w:p>
    <w:p w14:paraId="498F8B77" w14:textId="77777777" w:rsidR="0029560F" w:rsidRDefault="0029560F" w:rsidP="0029560F">
      <w:pPr>
        <w:pStyle w:val="Title"/>
        <w:rPr>
          <w:rFonts w:cs="Arial"/>
          <w:b/>
          <w:szCs w:val="24"/>
        </w:rPr>
        <w:sectPr w:rsidR="0029560F" w:rsidSect="001C2C6A">
          <w:headerReference w:type="even" r:id="rId27"/>
          <w:headerReference w:type="default" r:id="rId28"/>
          <w:footerReference w:type="default" r:id="rId29"/>
          <w:headerReference w:type="first" r:id="rId30"/>
          <w:footerReference w:type="first" r:id="rId31"/>
          <w:pgSz w:w="12240" w:h="15840" w:code="1"/>
          <w:pgMar w:top="1080" w:right="1440" w:bottom="1440" w:left="1440" w:header="504" w:footer="720" w:gutter="0"/>
          <w:cols w:space="720"/>
          <w:docGrid w:linePitch="360"/>
        </w:sectPr>
      </w:pPr>
      <w:bookmarkStart w:id="26" w:name="_Toc135900506"/>
    </w:p>
    <w:p w14:paraId="654BBCB3" w14:textId="15D83639" w:rsidR="0029560F" w:rsidRDefault="009C2EB8" w:rsidP="00917C24">
      <w:pPr>
        <w:pStyle w:val="Title"/>
      </w:pPr>
      <w:hyperlink w:anchor="_Appendix_C._Logic" w:history="1">
        <w:r w:rsidR="0029560F" w:rsidRPr="0029560F">
          <w:rPr>
            <w:rStyle w:val="Hyperlink"/>
            <w:b/>
            <w:u w:val="none"/>
          </w:rPr>
          <w:t>Appendix C</w:t>
        </w:r>
      </w:hyperlink>
      <w:r w:rsidR="0029560F" w:rsidRPr="0029560F">
        <w:rPr>
          <w:b/>
        </w:rPr>
        <w:t>:</w:t>
      </w:r>
      <w:r w:rsidR="0029560F">
        <w:t xml:space="preserve"> </w:t>
      </w:r>
      <w:r w:rsidR="0029560F" w:rsidRPr="00B8357C">
        <w:t>Logic Model Template</w:t>
      </w:r>
      <w:bookmarkEnd w:id="26"/>
    </w:p>
    <w:p w14:paraId="2137CCAB" w14:textId="77777777" w:rsidR="0055611D" w:rsidRDefault="0055611D" w:rsidP="0055611D">
      <w:pPr>
        <w:spacing w:before="240"/>
        <w:contextualSpacing/>
        <w:rPr>
          <w:i/>
        </w:rPr>
      </w:pPr>
      <w:r w:rsidRPr="00B8357C">
        <w:rPr>
          <w:i/>
        </w:rPr>
        <w:t>Please edit the logic model template as you see fit to best adapt the template to your Service and area of responsibility.</w:t>
      </w:r>
    </w:p>
    <w:p w14:paraId="36A11C76" w14:textId="77777777" w:rsidR="00917C24" w:rsidRDefault="0055611D" w:rsidP="0055611D">
      <w:pPr>
        <w:spacing w:before="240"/>
        <w:contextualSpacing/>
        <w:rPr>
          <w:b/>
        </w:rPr>
      </w:pPr>
      <w:r w:rsidRPr="00B8357C">
        <w:t xml:space="preserve">Download the Logic Model Template (fillable excel and PowerPoint versions) on </w:t>
      </w:r>
      <w:hyperlink r:id="rId32" w:history="1">
        <w:r w:rsidRPr="00F873CA">
          <w:rPr>
            <w:rStyle w:val="Hyperlink"/>
          </w:rPr>
          <w:t>www.prevention.mil/Resources/Tools</w:t>
        </w:r>
      </w:hyperlink>
      <w:r w:rsidRPr="00B8357C">
        <w:t>.</w:t>
      </w:r>
    </w:p>
    <w:p w14:paraId="1583F53F" w14:textId="6D823110" w:rsidR="0055611D" w:rsidRDefault="00887C32" w:rsidP="0055611D">
      <w:pPr>
        <w:spacing w:before="240"/>
        <w:contextualSpacing/>
        <w:rPr>
          <w:b/>
        </w:rPr>
      </w:pPr>
      <w:r>
        <w:rPr>
          <w:noProof/>
        </w:rPr>
        <w:drawing>
          <wp:inline distT="0" distB="0" distL="0" distR="0" wp14:anchorId="0AA10C1B" wp14:editId="3427FF32">
            <wp:extent cx="8229600" cy="4629150"/>
            <wp:effectExtent l="0" t="0" r="0" b="0"/>
            <wp:docPr id="1873061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1444" name=""/>
                    <pic:cNvPicPr/>
                  </pic:nvPicPr>
                  <pic:blipFill>
                    <a:blip r:embed="rId33">
                      <a:extLst>
                        <a:ext uri="{96DAC541-7B7A-43D3-8B79-37D633B846F1}">
                          <asvg:svgBlip xmlns:asvg="http://schemas.microsoft.com/office/drawing/2016/SVG/main" r:embed="rId34"/>
                        </a:ext>
                      </a:extLst>
                    </a:blip>
                    <a:stretch>
                      <a:fillRect/>
                    </a:stretch>
                  </pic:blipFill>
                  <pic:spPr>
                    <a:xfrm>
                      <a:off x="0" y="0"/>
                      <a:ext cx="8229600" cy="4629150"/>
                    </a:xfrm>
                    <a:prstGeom prst="rect">
                      <a:avLst/>
                    </a:prstGeom>
                  </pic:spPr>
                </pic:pic>
              </a:graphicData>
            </a:graphic>
          </wp:inline>
        </w:drawing>
      </w:r>
    </w:p>
    <w:p w14:paraId="59F2A997" w14:textId="5FCB385D" w:rsidR="00917C24" w:rsidRPr="00917C24" w:rsidRDefault="00917C24" w:rsidP="00917C24">
      <w:pPr>
        <w:spacing w:line="240" w:lineRule="auto"/>
        <w:textAlignment w:val="baseline"/>
        <w:rPr>
          <w:i/>
          <w:color w:val="000000"/>
          <w:kern w:val="24"/>
          <w:sz w:val="18"/>
          <w:szCs w:val="18"/>
        </w:rPr>
      </w:pPr>
      <w:r w:rsidRPr="00917C24">
        <w:rPr>
          <w:i/>
          <w:color w:val="000000"/>
          <w:kern w:val="24"/>
          <w:sz w:val="18"/>
          <w:szCs w:val="18"/>
        </w:rPr>
        <w:t xml:space="preserve">Reference: </w:t>
      </w:r>
      <w:hyperlink r:id="rId35" w:history="1">
        <w:r w:rsidRPr="00917C24">
          <w:rPr>
            <w:i/>
            <w:color w:val="0563C1"/>
            <w:kern w:val="24"/>
            <w:sz w:val="18"/>
            <w:szCs w:val="18"/>
            <w:u w:val="single"/>
          </w:rPr>
          <w:t xml:space="preserve">The Social-Ecological Model: A Framework for Prevention |Violence </w:t>
        </w:r>
      </w:hyperlink>
      <w:hyperlink r:id="rId36" w:history="1">
        <w:r w:rsidRPr="00917C24">
          <w:rPr>
            <w:i/>
            <w:color w:val="0563C1"/>
            <w:kern w:val="24"/>
            <w:sz w:val="18"/>
            <w:szCs w:val="18"/>
            <w:u w:val="single"/>
          </w:rPr>
          <w:t>Prevention | Injury</w:t>
        </w:r>
      </w:hyperlink>
      <w:hyperlink r:id="rId37" w:history="1">
        <w:r w:rsidRPr="00917C24">
          <w:rPr>
            <w:i/>
            <w:color w:val="0563C1"/>
            <w:kern w:val="24"/>
            <w:sz w:val="18"/>
            <w:szCs w:val="18"/>
            <w:u w:val="single"/>
          </w:rPr>
          <w:t xml:space="preserve"> </w:t>
        </w:r>
      </w:hyperlink>
      <w:hyperlink r:id="rId38" w:history="1">
        <w:r w:rsidRPr="00917C24">
          <w:rPr>
            <w:i/>
            <w:color w:val="0563C1"/>
            <w:kern w:val="24"/>
            <w:sz w:val="18"/>
            <w:szCs w:val="18"/>
            <w:u w:val="single"/>
          </w:rPr>
          <w:t>Center | CDC</w:t>
        </w:r>
      </w:hyperlink>
    </w:p>
    <w:p w14:paraId="52A7C821" w14:textId="712CDF63" w:rsidR="004A1D04" w:rsidRPr="002D23CA" w:rsidRDefault="00917C24" w:rsidP="00306864">
      <w:pPr>
        <w:spacing w:line="240" w:lineRule="auto"/>
      </w:pPr>
      <w:r w:rsidRPr="00917C24">
        <w:rPr>
          <w:color w:val="000000" w:themeColor="text1"/>
          <w:kern w:val="24"/>
          <w:sz w:val="18"/>
          <w:szCs w:val="18"/>
        </w:rPr>
        <w:t>*Intermediate and long-term outcomes may be repeated throughout plans. Plans are intended to be updated every 6 months to reflect progress towards goals, but the goals may remain the same as progress is made. **Timelines of intended activity effects may need to be adjusted based on your Component (i.e., Reserves and National Guard). This serves as a template to be adapte</w:t>
      </w:r>
      <w:r w:rsidR="00306864">
        <w:rPr>
          <w:color w:val="000000" w:themeColor="text1"/>
          <w:kern w:val="24"/>
          <w:sz w:val="18"/>
          <w:szCs w:val="18"/>
        </w:rPr>
        <w:t>d.</w:t>
      </w:r>
    </w:p>
    <w:sectPr w:rsidR="004A1D04" w:rsidRPr="002D23CA" w:rsidSect="00306864">
      <w:headerReference w:type="default" r:id="rId39"/>
      <w:pgSz w:w="15840" w:h="12240" w:orient="landscape" w:code="1"/>
      <w:pgMar w:top="108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8D4E" w14:textId="77777777" w:rsidR="00145252" w:rsidRDefault="00145252" w:rsidP="00500593">
      <w:r>
        <w:separator/>
      </w:r>
    </w:p>
    <w:p w14:paraId="40F2C4E6" w14:textId="77777777" w:rsidR="00145252" w:rsidRDefault="00145252" w:rsidP="00500593"/>
    <w:p w14:paraId="3C78840C" w14:textId="77777777" w:rsidR="00145252" w:rsidRDefault="00145252" w:rsidP="00500593"/>
  </w:endnote>
  <w:endnote w:type="continuationSeparator" w:id="0">
    <w:p w14:paraId="09586825" w14:textId="77777777" w:rsidR="00145252" w:rsidRDefault="00145252" w:rsidP="00500593">
      <w:r>
        <w:continuationSeparator/>
      </w:r>
    </w:p>
    <w:p w14:paraId="1FA01B00" w14:textId="77777777" w:rsidR="00145252" w:rsidRDefault="00145252" w:rsidP="00500593"/>
    <w:p w14:paraId="5C389462" w14:textId="77777777" w:rsidR="00145252" w:rsidRDefault="00145252" w:rsidP="00500593"/>
  </w:endnote>
  <w:endnote w:type="continuationNotice" w:id="1">
    <w:p w14:paraId="2549EC89" w14:textId="77777777" w:rsidR="00145252" w:rsidRDefault="00145252" w:rsidP="00500593"/>
    <w:p w14:paraId="2003F873" w14:textId="77777777" w:rsidR="00145252" w:rsidRDefault="00145252" w:rsidP="00500593"/>
    <w:p w14:paraId="535F06FD" w14:textId="77777777" w:rsidR="00145252" w:rsidRDefault="00145252" w:rsidP="0050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275736"/>
      <w:docPartObj>
        <w:docPartGallery w:val="Page Numbers (Bottom of Page)"/>
        <w:docPartUnique/>
      </w:docPartObj>
    </w:sdtPr>
    <w:sdtEndPr>
      <w:rPr>
        <w:noProof/>
      </w:rPr>
    </w:sdtEndPr>
    <w:sdtContent>
      <w:p w14:paraId="705119C0" w14:textId="724828C4" w:rsidR="001305D9" w:rsidRDefault="001305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B6F60" w14:textId="77777777" w:rsidR="00D643CD" w:rsidRDefault="00D64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F35DECF" w14:paraId="78E1C439" w14:textId="77777777" w:rsidTr="0F35DECF">
      <w:trPr>
        <w:trHeight w:val="300"/>
      </w:trPr>
      <w:tc>
        <w:tcPr>
          <w:tcW w:w="4320" w:type="dxa"/>
        </w:tcPr>
        <w:p w14:paraId="74F00B0A" w14:textId="1611D188" w:rsidR="0F35DECF" w:rsidRDefault="0F35DECF" w:rsidP="00500593">
          <w:pPr>
            <w:pStyle w:val="Header"/>
          </w:pPr>
        </w:p>
      </w:tc>
      <w:tc>
        <w:tcPr>
          <w:tcW w:w="4320" w:type="dxa"/>
        </w:tcPr>
        <w:p w14:paraId="55E26A85" w14:textId="5D7D712E" w:rsidR="0F35DECF" w:rsidRDefault="0F35DECF" w:rsidP="00500593">
          <w:pPr>
            <w:pStyle w:val="Header"/>
          </w:pPr>
        </w:p>
      </w:tc>
      <w:tc>
        <w:tcPr>
          <w:tcW w:w="4320" w:type="dxa"/>
        </w:tcPr>
        <w:p w14:paraId="46778456" w14:textId="4D246741" w:rsidR="0F35DECF" w:rsidRDefault="0F35DECF" w:rsidP="00500593">
          <w:pPr>
            <w:pStyle w:val="Header"/>
          </w:pPr>
        </w:p>
      </w:tc>
    </w:tr>
  </w:tbl>
  <w:p w14:paraId="317590ED" w14:textId="2ED343D8" w:rsidR="0F35DECF" w:rsidRDefault="0F35DECF" w:rsidP="0050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47DD" w14:textId="77777777" w:rsidR="00145252" w:rsidRDefault="00145252" w:rsidP="00500593">
      <w:r>
        <w:separator/>
      </w:r>
    </w:p>
    <w:p w14:paraId="1784D123" w14:textId="77777777" w:rsidR="00145252" w:rsidRDefault="00145252" w:rsidP="00500593"/>
    <w:p w14:paraId="5D57FC1D" w14:textId="77777777" w:rsidR="00145252" w:rsidRDefault="00145252" w:rsidP="00500593"/>
  </w:footnote>
  <w:footnote w:type="continuationSeparator" w:id="0">
    <w:p w14:paraId="4054A125" w14:textId="77777777" w:rsidR="00145252" w:rsidRDefault="00145252" w:rsidP="00500593">
      <w:r>
        <w:continuationSeparator/>
      </w:r>
    </w:p>
    <w:p w14:paraId="09B6CDD4" w14:textId="77777777" w:rsidR="00145252" w:rsidRDefault="00145252" w:rsidP="00500593"/>
    <w:p w14:paraId="4502F922" w14:textId="77777777" w:rsidR="00145252" w:rsidRDefault="00145252" w:rsidP="00500593"/>
  </w:footnote>
  <w:footnote w:type="continuationNotice" w:id="1">
    <w:p w14:paraId="447E5FA7" w14:textId="77777777" w:rsidR="00145252" w:rsidRDefault="00145252" w:rsidP="00500593"/>
    <w:p w14:paraId="3F2857BE" w14:textId="77777777" w:rsidR="00145252" w:rsidRDefault="00145252" w:rsidP="00500593"/>
    <w:p w14:paraId="09BAF835" w14:textId="77777777" w:rsidR="00145252" w:rsidRDefault="00145252" w:rsidP="00500593"/>
  </w:footnote>
  <w:footnote w:id="2">
    <w:p w14:paraId="02C9EE11" w14:textId="77777777" w:rsidR="008A3394" w:rsidRPr="00885502" w:rsidRDefault="008A3394" w:rsidP="008A3394">
      <w:pPr>
        <w:pStyle w:val="FootnoteText"/>
        <w:ind w:left="90" w:hanging="90"/>
        <w:rPr>
          <w:sz w:val="18"/>
          <w:szCs w:val="18"/>
        </w:rPr>
      </w:pPr>
      <w:r w:rsidRPr="00885502">
        <w:rPr>
          <w:rStyle w:val="FootnoteReference"/>
          <w:sz w:val="18"/>
          <w:szCs w:val="18"/>
        </w:rPr>
        <w:footnoteRef/>
      </w:r>
      <w:r w:rsidRPr="00885502">
        <w:rPr>
          <w:sz w:val="18"/>
          <w:szCs w:val="18"/>
        </w:rPr>
        <w:t xml:space="preserve"> </w:t>
      </w:r>
      <w:hyperlink r:id="rId1" w:history="1">
        <w:r w:rsidRPr="00885502">
          <w:rPr>
            <w:rStyle w:val="Hyperlink"/>
            <w:sz w:val="18"/>
            <w:szCs w:val="18"/>
          </w:rPr>
          <w:t>DoD Instruction 6400.11, "DoD Integrated Primary Prevention Policy for Prevention Workforce and Leaders</w:t>
        </w:r>
        <w:r w:rsidRPr="00885502">
          <w:rPr>
            <w:rStyle w:val="Hyperlink"/>
            <w:sz w:val="18"/>
            <w:szCs w:val="18"/>
            <w:u w:val="none"/>
          </w:rPr>
          <w:t>."</w:t>
        </w:r>
        <w:r w:rsidRPr="00885502">
          <w:rPr>
            <w:rStyle w:val="Hyperlink"/>
            <w:color w:val="000000" w:themeColor="text1"/>
            <w:sz w:val="18"/>
            <w:szCs w:val="18"/>
            <w:u w:val="none"/>
          </w:rPr>
          <w:t xml:space="preserve"> Effective December 20, 2022 (whs.mil)</w:t>
        </w:r>
      </w:hyperlink>
    </w:p>
  </w:footnote>
  <w:footnote w:id="3">
    <w:p w14:paraId="6741D47C" w14:textId="77777777" w:rsidR="00B6636A" w:rsidRDefault="00B6636A" w:rsidP="00B6636A">
      <w:pPr>
        <w:pStyle w:val="FootnoteText"/>
      </w:pPr>
      <w:r w:rsidRPr="00885502">
        <w:rPr>
          <w:rStyle w:val="FootnoteReference"/>
          <w:sz w:val="18"/>
          <w:szCs w:val="18"/>
        </w:rPr>
        <w:footnoteRef/>
      </w:r>
      <w:r w:rsidRPr="00885502">
        <w:rPr>
          <w:sz w:val="18"/>
          <w:szCs w:val="18"/>
        </w:rPr>
        <w:t xml:space="preserve"> Note that Change of Command CCAs do not require a DEOCS.</w:t>
      </w:r>
      <w:r w:rsidRPr="00AC5E66">
        <w:rPr>
          <w:sz w:val="18"/>
          <w:szCs w:val="18"/>
        </w:rPr>
        <w:t xml:space="preserve"> </w:t>
      </w:r>
    </w:p>
  </w:footnote>
  <w:footnote w:id="4">
    <w:p w14:paraId="275DD786" w14:textId="77777777" w:rsidR="00CB108F" w:rsidRDefault="00CB108F" w:rsidP="00CB108F">
      <w:pPr>
        <w:spacing w:after="0" w:line="240" w:lineRule="auto"/>
      </w:pPr>
      <w:r w:rsidRPr="411B950F">
        <w:rPr>
          <w:rStyle w:val="FootnoteReference"/>
        </w:rPr>
        <w:footnoteRef/>
      </w:r>
      <w:r>
        <w:t xml:space="preserve"> </w:t>
      </w:r>
      <w:hyperlink r:id="rId2">
        <w:r w:rsidRPr="00B8357C">
          <w:rPr>
            <w:rStyle w:val="Hyperlink"/>
            <w:sz w:val="18"/>
          </w:rPr>
          <w:t>DoDI 6400.11</w:t>
        </w:r>
      </w:hyperlink>
      <w:r w:rsidRPr="00B8357C">
        <w:rPr>
          <w:color w:val="000000" w:themeColor="text1"/>
          <w:sz w:val="18"/>
        </w:rPr>
        <w:t xml:space="preserve"> defines each of these harmful behaviors in the glossary.</w:t>
      </w:r>
    </w:p>
  </w:footnote>
  <w:footnote w:id="5">
    <w:p w14:paraId="7EDB3547" w14:textId="77777777" w:rsidR="005A5622" w:rsidRDefault="005A5622" w:rsidP="005A5622">
      <w:pPr>
        <w:pStyle w:val="FootnoteText"/>
      </w:pPr>
      <w:r>
        <w:rPr>
          <w:rStyle w:val="FootnoteReference"/>
        </w:rPr>
        <w:footnoteRef/>
      </w:r>
      <w:r>
        <w:t xml:space="preserve"> </w:t>
      </w:r>
      <w:hyperlink r:id="rId3" w:history="1">
        <w:r w:rsidRPr="00885502">
          <w:rPr>
            <w:rStyle w:val="Hyperlink"/>
            <w:sz w:val="18"/>
            <w:szCs w:val="18"/>
          </w:rPr>
          <w:t>DoDI 6400.09, "DoD Policy on Integrated Primary Prevention of Self-Directed Harm and Prohibited Abuse or Harm</w:t>
        </w:r>
        <w:r w:rsidRPr="00885502">
          <w:rPr>
            <w:rStyle w:val="Hyperlink"/>
            <w:color w:val="4472C4" w:themeColor="accent1"/>
            <w:sz w:val="18"/>
            <w:szCs w:val="18"/>
            <w:u w:val="none"/>
          </w:rPr>
          <w:t>”</w:t>
        </w:r>
        <w:r w:rsidRPr="00885502">
          <w:rPr>
            <w:rStyle w:val="Hyperlink"/>
            <w:color w:val="000000" w:themeColor="text1"/>
            <w:sz w:val="18"/>
            <w:szCs w:val="18"/>
            <w:u w:val="none"/>
          </w:rPr>
          <w:t xml:space="preserve"> Effective September 11, 2020 (whs.mil)</w:t>
        </w:r>
      </w:hyperlink>
      <w:r w:rsidRPr="00885502">
        <w:rPr>
          <w:rStyle w:val="Hyperlink"/>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4BDC" w14:textId="66ABC1AE" w:rsidR="004C4E94" w:rsidRDefault="004C4E94" w:rsidP="00500593">
    <w:pPr>
      <w:pStyle w:val="Header"/>
    </w:pPr>
    <w:r>
      <w:rPr>
        <w:noProof/>
      </w:rPr>
      <mc:AlternateContent>
        <mc:Choice Requires="wps">
          <w:drawing>
            <wp:anchor distT="0" distB="0" distL="0" distR="0" simplePos="0" relativeHeight="251658241" behindDoc="0" locked="0" layoutInCell="1" allowOverlap="1" wp14:anchorId="663217FC" wp14:editId="793E9A8F">
              <wp:simplePos x="635" y="635"/>
              <wp:positionH relativeFrom="page">
                <wp:align>right</wp:align>
              </wp:positionH>
              <wp:positionV relativeFrom="page">
                <wp:align>top</wp:align>
              </wp:positionV>
              <wp:extent cx="1855470" cy="357505"/>
              <wp:effectExtent l="0" t="0" r="0" b="4445"/>
              <wp:wrapNone/>
              <wp:docPr id="243992214" name="Text Box 8"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372ADB92" w14:textId="023638F3"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3217FC" id="_x0000_t202" coordsize="21600,21600" o:spt="202" path="m,l,21600r21600,l21600,xe">
              <v:stroke joinstyle="miter"/>
              <v:path gradientshapeok="t" o:connecttype="rect"/>
            </v:shapetype>
            <v:shape id="Text Box 8" o:spid="_x0000_s1028" type="#_x0000_t202" alt="Booz Allen Hamilton Restricted" style="position:absolute;margin-left:94.9pt;margin-top:0;width:146.1pt;height:28.1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GvDg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" filled="f" stroked="f">
              <v:textbox style="mso-fit-shape-to-text:t" inset="0,15pt,20pt,0">
                <w:txbxContent>
                  <w:p w14:paraId="372ADB92" w14:textId="023638F3" w:rsidR="004C4E94" w:rsidRPr="004C4E94" w:rsidRDefault="004C4E94" w:rsidP="00500593">
                    <w:pPr>
                      <w:rPr>
                        <w:noProof/>
                      </w:rPr>
                    </w:pPr>
                    <w:r w:rsidRPr="004C4E94">
                      <w:rPr>
                        <w:noProof/>
                      </w:rPr>
                      <w:t>Booz Allen Hamilton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30B6" w14:textId="10424250" w:rsidR="004C4E94" w:rsidRDefault="00473A9A" w:rsidP="00473A9A">
    <w:pPr>
      <w:pStyle w:val="Header"/>
      <w:jc w:val="center"/>
    </w:pPr>
    <w:r w:rsidRPr="00B8357C">
      <w:t>Comprehensive Integrated Prevention Plan Template (Extended)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F35DECF" w14:paraId="34375EE4" w14:textId="77777777" w:rsidTr="0F35DECF">
      <w:trPr>
        <w:trHeight w:val="300"/>
      </w:trPr>
      <w:tc>
        <w:tcPr>
          <w:tcW w:w="4320" w:type="dxa"/>
        </w:tcPr>
        <w:p w14:paraId="055F9325" w14:textId="14B5B9C9" w:rsidR="0F35DECF" w:rsidRDefault="004C4E94" w:rsidP="00500593">
          <w:pPr>
            <w:pStyle w:val="Header"/>
          </w:pPr>
          <w:r>
            <w:rPr>
              <w:noProof/>
            </w:rPr>
            <mc:AlternateContent>
              <mc:Choice Requires="wps">
                <w:drawing>
                  <wp:anchor distT="0" distB="0" distL="0" distR="0" simplePos="0" relativeHeight="251658240" behindDoc="0" locked="0" layoutInCell="1" allowOverlap="1" wp14:anchorId="1AA50B2B" wp14:editId="344B5460">
                    <wp:simplePos x="635" y="635"/>
                    <wp:positionH relativeFrom="page">
                      <wp:align>right</wp:align>
                    </wp:positionH>
                    <wp:positionV relativeFrom="page">
                      <wp:align>top</wp:align>
                    </wp:positionV>
                    <wp:extent cx="1855470" cy="357505"/>
                    <wp:effectExtent l="0" t="0" r="0" b="4445"/>
                    <wp:wrapNone/>
                    <wp:docPr id="816533430" name="Text Box 7"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0C89F305" w14:textId="233CBF77"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A50B2B" id="_x0000_t202" coordsize="21600,21600" o:spt="202" path="m,l,21600r21600,l21600,xe">
                    <v:stroke joinstyle="miter"/>
                    <v:path gradientshapeok="t" o:connecttype="rect"/>
                  </v:shapetype>
                  <v:shape id="Text Box 7" o:spid="_x0000_s1029" type="#_x0000_t202" alt="Booz Allen Hamilton Restricted" style="position:absolute;margin-left:94.9pt;margin-top:0;width:146.1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" filled="f" stroked="f">
                    <v:textbox style="mso-fit-shape-to-text:t" inset="0,15pt,20pt,0">
                      <w:txbxContent>
                        <w:p w14:paraId="0C89F305" w14:textId="233CBF77" w:rsidR="004C4E94" w:rsidRPr="004C4E94" w:rsidRDefault="004C4E94" w:rsidP="00500593">
                          <w:pPr>
                            <w:rPr>
                              <w:noProof/>
                            </w:rPr>
                          </w:pPr>
                          <w:r w:rsidRPr="004C4E94">
                            <w:rPr>
                              <w:noProof/>
                            </w:rPr>
                            <w:t>Booz Allen Hamilton Restricted</w:t>
                          </w:r>
                        </w:p>
                      </w:txbxContent>
                    </v:textbox>
                    <w10:wrap anchorx="page" anchory="page"/>
                  </v:shape>
                </w:pict>
              </mc:Fallback>
            </mc:AlternateContent>
          </w:r>
        </w:p>
      </w:tc>
      <w:tc>
        <w:tcPr>
          <w:tcW w:w="4320" w:type="dxa"/>
        </w:tcPr>
        <w:p w14:paraId="74119552" w14:textId="378ED4D9" w:rsidR="0F35DECF" w:rsidRDefault="0F35DECF" w:rsidP="00500593">
          <w:pPr>
            <w:pStyle w:val="Header"/>
          </w:pPr>
        </w:p>
      </w:tc>
      <w:tc>
        <w:tcPr>
          <w:tcW w:w="4320" w:type="dxa"/>
        </w:tcPr>
        <w:p w14:paraId="314D09BB" w14:textId="1F4AE390" w:rsidR="0F35DECF" w:rsidRDefault="0F35DECF" w:rsidP="00500593">
          <w:pPr>
            <w:pStyle w:val="Header"/>
          </w:pPr>
        </w:p>
      </w:tc>
    </w:tr>
  </w:tbl>
  <w:p w14:paraId="7619C02F" w14:textId="65B80132" w:rsidR="0F35DECF" w:rsidRDefault="0F35DECF" w:rsidP="00500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B8AC" w14:textId="77777777" w:rsidR="00DD5794" w:rsidRDefault="00DD5794" w:rsidP="00473A9A">
    <w:pPr>
      <w:pStyle w:val="Header"/>
      <w:jc w:val="center"/>
    </w:pPr>
    <w:r>
      <w:rPr>
        <w:noProof/>
      </w:rPr>
      <mc:AlternateContent>
        <mc:Choice Requires="wps">
          <w:drawing>
            <wp:anchor distT="0" distB="0" distL="0" distR="0" simplePos="0" relativeHeight="251658243" behindDoc="0" locked="0" layoutInCell="1" allowOverlap="1" wp14:anchorId="020074F5" wp14:editId="0FCD3678">
              <wp:simplePos x="0" y="0"/>
              <wp:positionH relativeFrom="page">
                <wp:posOffset>8047375</wp:posOffset>
              </wp:positionH>
              <wp:positionV relativeFrom="page">
                <wp:posOffset>-133350</wp:posOffset>
              </wp:positionV>
              <wp:extent cx="1855470" cy="357505"/>
              <wp:effectExtent l="0" t="0" r="0" b="10795"/>
              <wp:wrapNone/>
              <wp:docPr id="1194757272" name="Text Box 9"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0074F5" id="_x0000_t202" coordsize="21600,21600" o:spt="202" path="m,l,21600r21600,l21600,xe">
              <v:stroke joinstyle="miter"/>
              <v:path gradientshapeok="t" o:connecttype="rect"/>
            </v:shapetype>
            <v:shape id="Text Box 9" o:spid="_x0000_s1030" type="#_x0000_t202" alt="Booz Allen Hamilton Restricted" style="position:absolute;left:0;text-align:left;margin-left:633.65pt;margin-top:-10.5pt;width:146.1pt;height:28.15pt;z-index:25165824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r/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" filled="f" stroked="f">
              <v:textbox style="mso-fit-shape-to-text:t" inset="0,15pt,20pt,0">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v:textbox>
              <w10:wrap anchorx="page" anchory="page"/>
            </v:shape>
          </w:pict>
        </mc:Fallback>
      </mc:AlternateContent>
    </w:r>
    <w:r w:rsidRPr="00B8357C">
      <w:t>Comprehensive Integrated Prevention Plan Template (Extended)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28" w:hanging="360"/>
      </w:pPr>
      <w:rPr>
        <w:rFonts w:ascii="Calibri" w:hAnsi="Calibri" w:cs="Calibri"/>
        <w:b/>
        <w:bCs/>
        <w:i w:val="0"/>
        <w:iCs w:val="0"/>
        <w:spacing w:val="-1"/>
        <w:w w:val="100"/>
        <w:sz w:val="24"/>
        <w:szCs w:val="24"/>
      </w:rPr>
    </w:lvl>
    <w:lvl w:ilvl="1">
      <w:numFmt w:val="bullet"/>
      <w:lvlText w:val=""/>
      <w:lvlJc w:val="left"/>
      <w:pPr>
        <w:ind w:left="1028" w:hanging="360"/>
      </w:pPr>
      <w:rPr>
        <w:rFonts w:ascii="Wingdings" w:hAnsi="Wingdings" w:cs="Wingdings"/>
        <w:b w:val="0"/>
        <w:bCs w:val="0"/>
        <w:i w:val="0"/>
        <w:iCs w:val="0"/>
        <w:w w:val="100"/>
        <w:sz w:val="24"/>
        <w:szCs w:val="24"/>
      </w:rPr>
    </w:lvl>
    <w:lvl w:ilvl="2">
      <w:numFmt w:val="bullet"/>
      <w:lvlText w:val="•"/>
      <w:lvlJc w:val="left"/>
      <w:pPr>
        <w:ind w:left="3066" w:hanging="360"/>
      </w:pPr>
    </w:lvl>
    <w:lvl w:ilvl="3">
      <w:numFmt w:val="bullet"/>
      <w:lvlText w:val="•"/>
      <w:lvlJc w:val="left"/>
      <w:pPr>
        <w:ind w:left="4084" w:hanging="360"/>
      </w:pPr>
    </w:lvl>
    <w:lvl w:ilvl="4">
      <w:numFmt w:val="bullet"/>
      <w:lvlText w:val="•"/>
      <w:lvlJc w:val="left"/>
      <w:pPr>
        <w:ind w:left="5102" w:hanging="360"/>
      </w:pPr>
    </w:lvl>
    <w:lvl w:ilvl="5">
      <w:numFmt w:val="bullet"/>
      <w:lvlText w:val="•"/>
      <w:lvlJc w:val="left"/>
      <w:pPr>
        <w:ind w:left="6120" w:hanging="360"/>
      </w:pPr>
    </w:lvl>
    <w:lvl w:ilvl="6">
      <w:numFmt w:val="bullet"/>
      <w:lvlText w:val="•"/>
      <w:lvlJc w:val="left"/>
      <w:pPr>
        <w:ind w:left="7138" w:hanging="360"/>
      </w:pPr>
    </w:lvl>
    <w:lvl w:ilvl="7">
      <w:numFmt w:val="bullet"/>
      <w:lvlText w:val="•"/>
      <w:lvlJc w:val="left"/>
      <w:pPr>
        <w:ind w:left="8156" w:hanging="360"/>
      </w:pPr>
    </w:lvl>
    <w:lvl w:ilvl="8">
      <w:numFmt w:val="bullet"/>
      <w:lvlText w:val="•"/>
      <w:lvlJc w:val="left"/>
      <w:pPr>
        <w:ind w:left="9174" w:hanging="360"/>
      </w:pPr>
    </w:lvl>
  </w:abstractNum>
  <w:abstractNum w:abstractNumId="1" w15:restartNumberingAfterBreak="0">
    <w:nsid w:val="00000403"/>
    <w:multiLevelType w:val="multilevel"/>
    <w:tmpl w:val="00000886"/>
    <w:lvl w:ilvl="0">
      <w:start w:val="2"/>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2" w15:restartNumberingAfterBreak="0">
    <w:nsid w:val="00000404"/>
    <w:multiLevelType w:val="multilevel"/>
    <w:tmpl w:val="00000887"/>
    <w:lvl w:ilvl="0">
      <w:start w:val="3"/>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3" w15:restartNumberingAfterBreak="0">
    <w:nsid w:val="002C4D15"/>
    <w:multiLevelType w:val="hybridMultilevel"/>
    <w:tmpl w:val="E0EE9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C7619"/>
    <w:multiLevelType w:val="hybridMultilevel"/>
    <w:tmpl w:val="FB2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A6BDE"/>
    <w:multiLevelType w:val="hybridMultilevel"/>
    <w:tmpl w:val="FF7A8180"/>
    <w:lvl w:ilvl="0" w:tplc="AF165A82">
      <w:start w:val="1"/>
      <w:numFmt w:val="bullet"/>
      <w:lvlText w:val=""/>
      <w:lvlJc w:val="left"/>
      <w:pPr>
        <w:ind w:left="640" w:hanging="360"/>
      </w:pPr>
      <w:rPr>
        <w:rFonts w:ascii="Symbol" w:hAnsi="Symbol" w:hint="default"/>
        <w:sz w:val="22"/>
        <w:szCs w:val="22"/>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6" w15:restartNumberingAfterBreak="0">
    <w:nsid w:val="0A6442EA"/>
    <w:multiLevelType w:val="hybridMultilevel"/>
    <w:tmpl w:val="F7EA92B2"/>
    <w:lvl w:ilvl="0" w:tplc="40485C36">
      <w:start w:val="1"/>
      <w:numFmt w:val="bullet"/>
      <w:lvlText w:val="o"/>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E30A3"/>
    <w:multiLevelType w:val="hybridMultilevel"/>
    <w:tmpl w:val="3872D9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AD7CC7"/>
    <w:multiLevelType w:val="hybridMultilevel"/>
    <w:tmpl w:val="7DA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64128"/>
    <w:multiLevelType w:val="hybridMultilevel"/>
    <w:tmpl w:val="9F9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C29F6"/>
    <w:multiLevelType w:val="hybridMultilevel"/>
    <w:tmpl w:val="F0E08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3D7D37"/>
    <w:multiLevelType w:val="hybridMultilevel"/>
    <w:tmpl w:val="FD0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8480F"/>
    <w:multiLevelType w:val="hybridMultilevel"/>
    <w:tmpl w:val="C518E1CA"/>
    <w:lvl w:ilvl="0" w:tplc="0D2803B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D1304"/>
    <w:multiLevelType w:val="hybridMultilevel"/>
    <w:tmpl w:val="1F207D1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ED1E9D"/>
    <w:multiLevelType w:val="hybridMultilevel"/>
    <w:tmpl w:val="BBFC5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37444A"/>
    <w:multiLevelType w:val="hybridMultilevel"/>
    <w:tmpl w:val="01C2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A45EE"/>
    <w:multiLevelType w:val="hybridMultilevel"/>
    <w:tmpl w:val="2D905F5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95F07"/>
    <w:multiLevelType w:val="hybridMultilevel"/>
    <w:tmpl w:val="FFAE7C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A6122"/>
    <w:multiLevelType w:val="hybridMultilevel"/>
    <w:tmpl w:val="CA06E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97AD9"/>
    <w:multiLevelType w:val="hybridMultilevel"/>
    <w:tmpl w:val="74A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5499B"/>
    <w:multiLevelType w:val="hybridMultilevel"/>
    <w:tmpl w:val="E2C88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7C10F84"/>
    <w:multiLevelType w:val="hybridMultilevel"/>
    <w:tmpl w:val="EC0054A0"/>
    <w:lvl w:ilvl="0" w:tplc="D22A4AEA">
      <w:start w:val="1"/>
      <w:numFmt w:val="bullet"/>
      <w:lvlText w:val=""/>
      <w:lvlJc w:val="left"/>
      <w:pPr>
        <w:ind w:left="720" w:hanging="360"/>
      </w:pPr>
      <w:rPr>
        <w:rFonts w:ascii="Symbol" w:hAnsi="Symbol" w:hint="default"/>
      </w:rPr>
    </w:lvl>
    <w:lvl w:ilvl="1" w:tplc="4DE24D44">
      <w:start w:val="1"/>
      <w:numFmt w:val="bullet"/>
      <w:lvlText w:val="o"/>
      <w:lvlJc w:val="left"/>
      <w:pPr>
        <w:ind w:left="1440" w:hanging="360"/>
      </w:pPr>
      <w:rPr>
        <w:rFonts w:ascii="Courier New" w:hAnsi="Courier New" w:hint="default"/>
      </w:rPr>
    </w:lvl>
    <w:lvl w:ilvl="2" w:tplc="7F6497D6">
      <w:start w:val="1"/>
      <w:numFmt w:val="bullet"/>
      <w:lvlText w:val=""/>
      <w:lvlJc w:val="left"/>
      <w:pPr>
        <w:ind w:left="2160" w:hanging="360"/>
      </w:pPr>
      <w:rPr>
        <w:rFonts w:ascii="Wingdings" w:hAnsi="Wingdings" w:hint="default"/>
      </w:rPr>
    </w:lvl>
    <w:lvl w:ilvl="3" w:tplc="7C983058">
      <w:start w:val="1"/>
      <w:numFmt w:val="bullet"/>
      <w:lvlText w:val=""/>
      <w:lvlJc w:val="left"/>
      <w:pPr>
        <w:ind w:left="2880" w:hanging="360"/>
      </w:pPr>
      <w:rPr>
        <w:rFonts w:ascii="Symbol" w:hAnsi="Symbol" w:hint="default"/>
      </w:rPr>
    </w:lvl>
    <w:lvl w:ilvl="4" w:tplc="FC7CA5F0">
      <w:start w:val="1"/>
      <w:numFmt w:val="bullet"/>
      <w:lvlText w:val="o"/>
      <w:lvlJc w:val="left"/>
      <w:pPr>
        <w:ind w:left="3600" w:hanging="360"/>
      </w:pPr>
      <w:rPr>
        <w:rFonts w:ascii="Courier New" w:hAnsi="Courier New" w:hint="default"/>
      </w:rPr>
    </w:lvl>
    <w:lvl w:ilvl="5" w:tplc="6124172E">
      <w:start w:val="1"/>
      <w:numFmt w:val="bullet"/>
      <w:lvlText w:val=""/>
      <w:lvlJc w:val="left"/>
      <w:pPr>
        <w:ind w:left="4320" w:hanging="360"/>
      </w:pPr>
      <w:rPr>
        <w:rFonts w:ascii="Wingdings" w:hAnsi="Wingdings" w:hint="default"/>
      </w:rPr>
    </w:lvl>
    <w:lvl w:ilvl="6" w:tplc="90F2FFCE">
      <w:start w:val="1"/>
      <w:numFmt w:val="bullet"/>
      <w:lvlText w:val=""/>
      <w:lvlJc w:val="left"/>
      <w:pPr>
        <w:ind w:left="5040" w:hanging="360"/>
      </w:pPr>
      <w:rPr>
        <w:rFonts w:ascii="Symbol" w:hAnsi="Symbol" w:hint="default"/>
      </w:rPr>
    </w:lvl>
    <w:lvl w:ilvl="7" w:tplc="19729F28">
      <w:start w:val="1"/>
      <w:numFmt w:val="bullet"/>
      <w:lvlText w:val="o"/>
      <w:lvlJc w:val="left"/>
      <w:pPr>
        <w:ind w:left="5760" w:hanging="360"/>
      </w:pPr>
      <w:rPr>
        <w:rFonts w:ascii="Courier New" w:hAnsi="Courier New" w:hint="default"/>
      </w:rPr>
    </w:lvl>
    <w:lvl w:ilvl="8" w:tplc="48AC8532">
      <w:start w:val="1"/>
      <w:numFmt w:val="bullet"/>
      <w:lvlText w:val=""/>
      <w:lvlJc w:val="left"/>
      <w:pPr>
        <w:ind w:left="6480" w:hanging="360"/>
      </w:pPr>
      <w:rPr>
        <w:rFonts w:ascii="Wingdings" w:hAnsi="Wingdings" w:hint="default"/>
      </w:rPr>
    </w:lvl>
  </w:abstractNum>
  <w:abstractNum w:abstractNumId="22" w15:restartNumberingAfterBreak="0">
    <w:nsid w:val="3923362E"/>
    <w:multiLevelType w:val="hybridMultilevel"/>
    <w:tmpl w:val="D45C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91A99"/>
    <w:multiLevelType w:val="hybridMultilevel"/>
    <w:tmpl w:val="2946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03F17"/>
    <w:multiLevelType w:val="hybridMultilevel"/>
    <w:tmpl w:val="7630717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F300C2"/>
    <w:multiLevelType w:val="hybridMultilevel"/>
    <w:tmpl w:val="A71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3206A"/>
    <w:multiLevelType w:val="hybridMultilevel"/>
    <w:tmpl w:val="81D2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F1F7D"/>
    <w:multiLevelType w:val="hybridMultilevel"/>
    <w:tmpl w:val="042081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E76E9B"/>
    <w:multiLevelType w:val="hybridMultilevel"/>
    <w:tmpl w:val="F920F882"/>
    <w:lvl w:ilvl="0" w:tplc="02826DA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34F15"/>
    <w:multiLevelType w:val="hybridMultilevel"/>
    <w:tmpl w:val="F40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34418"/>
    <w:multiLevelType w:val="hybridMultilevel"/>
    <w:tmpl w:val="0D7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54C37"/>
    <w:multiLevelType w:val="hybridMultilevel"/>
    <w:tmpl w:val="2410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80343"/>
    <w:multiLevelType w:val="hybridMultilevel"/>
    <w:tmpl w:val="A5B21C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832E74"/>
    <w:multiLevelType w:val="hybridMultilevel"/>
    <w:tmpl w:val="949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D2093"/>
    <w:multiLevelType w:val="hybridMultilevel"/>
    <w:tmpl w:val="ACBC25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085A49"/>
    <w:multiLevelType w:val="hybridMultilevel"/>
    <w:tmpl w:val="CD945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C1129"/>
    <w:multiLevelType w:val="hybridMultilevel"/>
    <w:tmpl w:val="8116969C"/>
    <w:lvl w:ilvl="0" w:tplc="DB82CE38">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63D03"/>
    <w:multiLevelType w:val="hybridMultilevel"/>
    <w:tmpl w:val="9B02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21E67"/>
    <w:multiLevelType w:val="hybridMultilevel"/>
    <w:tmpl w:val="BCF2039A"/>
    <w:lvl w:ilvl="0" w:tplc="A588FF7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84E43"/>
    <w:multiLevelType w:val="hybridMultilevel"/>
    <w:tmpl w:val="6450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5546E"/>
    <w:multiLevelType w:val="hybridMultilevel"/>
    <w:tmpl w:val="7D8245C8"/>
    <w:lvl w:ilvl="0" w:tplc="7B40CC04">
      <w:start w:val="1"/>
      <w:numFmt w:val="bullet"/>
      <w:lvlText w:val=""/>
      <w:lvlJc w:val="left"/>
      <w:pPr>
        <w:ind w:left="720" w:hanging="360"/>
      </w:pPr>
      <w:rPr>
        <w:rFonts w:ascii="Symbol" w:hAnsi="Symbol" w:hint="default"/>
      </w:rPr>
    </w:lvl>
    <w:lvl w:ilvl="1" w:tplc="7124FF20">
      <w:start w:val="1"/>
      <w:numFmt w:val="bullet"/>
      <w:lvlText w:val="o"/>
      <w:lvlJc w:val="left"/>
      <w:pPr>
        <w:ind w:left="1440" w:hanging="360"/>
      </w:pPr>
      <w:rPr>
        <w:rFonts w:ascii="Courier New" w:hAnsi="Courier New" w:hint="default"/>
      </w:rPr>
    </w:lvl>
    <w:lvl w:ilvl="2" w:tplc="3D3C9C96">
      <w:start w:val="1"/>
      <w:numFmt w:val="bullet"/>
      <w:lvlText w:val=""/>
      <w:lvlJc w:val="left"/>
      <w:pPr>
        <w:ind w:left="2160" w:hanging="360"/>
      </w:pPr>
      <w:rPr>
        <w:rFonts w:ascii="Wingdings" w:hAnsi="Wingdings" w:hint="default"/>
      </w:rPr>
    </w:lvl>
    <w:lvl w:ilvl="3" w:tplc="A1AEFF72">
      <w:start w:val="1"/>
      <w:numFmt w:val="bullet"/>
      <w:lvlText w:val=""/>
      <w:lvlJc w:val="left"/>
      <w:pPr>
        <w:ind w:left="2880" w:hanging="360"/>
      </w:pPr>
      <w:rPr>
        <w:rFonts w:ascii="Symbol" w:hAnsi="Symbol" w:hint="default"/>
      </w:rPr>
    </w:lvl>
    <w:lvl w:ilvl="4" w:tplc="861A0304">
      <w:start w:val="1"/>
      <w:numFmt w:val="bullet"/>
      <w:lvlText w:val="o"/>
      <w:lvlJc w:val="left"/>
      <w:pPr>
        <w:ind w:left="3600" w:hanging="360"/>
      </w:pPr>
      <w:rPr>
        <w:rFonts w:ascii="Courier New" w:hAnsi="Courier New" w:hint="default"/>
      </w:rPr>
    </w:lvl>
    <w:lvl w:ilvl="5" w:tplc="F68028D4">
      <w:start w:val="1"/>
      <w:numFmt w:val="bullet"/>
      <w:lvlText w:val=""/>
      <w:lvlJc w:val="left"/>
      <w:pPr>
        <w:ind w:left="4320" w:hanging="360"/>
      </w:pPr>
      <w:rPr>
        <w:rFonts w:ascii="Wingdings" w:hAnsi="Wingdings" w:hint="default"/>
      </w:rPr>
    </w:lvl>
    <w:lvl w:ilvl="6" w:tplc="B76AE6B0">
      <w:start w:val="1"/>
      <w:numFmt w:val="bullet"/>
      <w:lvlText w:val=""/>
      <w:lvlJc w:val="left"/>
      <w:pPr>
        <w:ind w:left="5040" w:hanging="360"/>
      </w:pPr>
      <w:rPr>
        <w:rFonts w:ascii="Symbol" w:hAnsi="Symbol" w:hint="default"/>
      </w:rPr>
    </w:lvl>
    <w:lvl w:ilvl="7" w:tplc="91D64424">
      <w:start w:val="1"/>
      <w:numFmt w:val="bullet"/>
      <w:lvlText w:val="o"/>
      <w:lvlJc w:val="left"/>
      <w:pPr>
        <w:ind w:left="5760" w:hanging="360"/>
      </w:pPr>
      <w:rPr>
        <w:rFonts w:ascii="Courier New" w:hAnsi="Courier New" w:hint="default"/>
      </w:rPr>
    </w:lvl>
    <w:lvl w:ilvl="8" w:tplc="9760B7F6">
      <w:start w:val="1"/>
      <w:numFmt w:val="bullet"/>
      <w:lvlText w:val=""/>
      <w:lvlJc w:val="left"/>
      <w:pPr>
        <w:ind w:left="6480" w:hanging="360"/>
      </w:pPr>
      <w:rPr>
        <w:rFonts w:ascii="Wingdings" w:hAnsi="Wingdings" w:hint="default"/>
      </w:rPr>
    </w:lvl>
  </w:abstractNum>
  <w:num w:numId="1" w16cid:durableId="714737457">
    <w:abstractNumId w:val="21"/>
  </w:num>
  <w:num w:numId="2" w16cid:durableId="1393308845">
    <w:abstractNumId w:val="40"/>
  </w:num>
  <w:num w:numId="3" w16cid:durableId="1052339736">
    <w:abstractNumId w:val="6"/>
  </w:num>
  <w:num w:numId="4" w16cid:durableId="633489264">
    <w:abstractNumId w:val="20"/>
  </w:num>
  <w:num w:numId="5" w16cid:durableId="793986154">
    <w:abstractNumId w:val="28"/>
  </w:num>
  <w:num w:numId="6" w16cid:durableId="689994654">
    <w:abstractNumId w:val="5"/>
  </w:num>
  <w:num w:numId="7" w16cid:durableId="1195800992">
    <w:abstractNumId w:val="38"/>
  </w:num>
  <w:num w:numId="8" w16cid:durableId="1126117800">
    <w:abstractNumId w:val="37"/>
  </w:num>
  <w:num w:numId="9" w16cid:durableId="1531995453">
    <w:abstractNumId w:val="23"/>
  </w:num>
  <w:num w:numId="10" w16cid:durableId="1278870761">
    <w:abstractNumId w:val="33"/>
  </w:num>
  <w:num w:numId="11" w16cid:durableId="1716813458">
    <w:abstractNumId w:val="22"/>
  </w:num>
  <w:num w:numId="12" w16cid:durableId="604578506">
    <w:abstractNumId w:val="9"/>
  </w:num>
  <w:num w:numId="13" w16cid:durableId="436413360">
    <w:abstractNumId w:val="16"/>
  </w:num>
  <w:num w:numId="14" w16cid:durableId="858202402">
    <w:abstractNumId w:val="39"/>
  </w:num>
  <w:num w:numId="15" w16cid:durableId="819422577">
    <w:abstractNumId w:val="14"/>
  </w:num>
  <w:num w:numId="16" w16cid:durableId="598492446">
    <w:abstractNumId w:val="15"/>
  </w:num>
  <w:num w:numId="17" w16cid:durableId="1690981705">
    <w:abstractNumId w:val="26"/>
  </w:num>
  <w:num w:numId="18" w16cid:durableId="46033442">
    <w:abstractNumId w:val="27"/>
  </w:num>
  <w:num w:numId="19" w16cid:durableId="1874613482">
    <w:abstractNumId w:val="3"/>
  </w:num>
  <w:num w:numId="20" w16cid:durableId="1038625981">
    <w:abstractNumId w:val="13"/>
  </w:num>
  <w:num w:numId="21" w16cid:durableId="958417486">
    <w:abstractNumId w:val="36"/>
  </w:num>
  <w:num w:numId="22" w16cid:durableId="2006712405">
    <w:abstractNumId w:val="0"/>
    <w:lvlOverride w:ilvl="0">
      <w:startOverride w:val="1"/>
    </w:lvlOverride>
    <w:lvlOverride w:ilvl="1"/>
    <w:lvlOverride w:ilvl="2"/>
    <w:lvlOverride w:ilvl="3"/>
    <w:lvlOverride w:ilvl="4"/>
    <w:lvlOverride w:ilvl="5"/>
    <w:lvlOverride w:ilvl="6"/>
    <w:lvlOverride w:ilvl="7"/>
    <w:lvlOverride w:ilvl="8"/>
  </w:num>
  <w:num w:numId="23" w16cid:durableId="2054386614">
    <w:abstractNumId w:val="1"/>
    <w:lvlOverride w:ilvl="0">
      <w:startOverride w:val="2"/>
    </w:lvlOverride>
    <w:lvlOverride w:ilvl="1"/>
    <w:lvlOverride w:ilvl="2"/>
    <w:lvlOverride w:ilvl="3"/>
    <w:lvlOverride w:ilvl="4"/>
    <w:lvlOverride w:ilvl="5"/>
    <w:lvlOverride w:ilvl="6"/>
    <w:lvlOverride w:ilvl="7"/>
    <w:lvlOverride w:ilvl="8"/>
  </w:num>
  <w:num w:numId="24" w16cid:durableId="926572041">
    <w:abstractNumId w:val="2"/>
    <w:lvlOverride w:ilvl="0">
      <w:startOverride w:val="3"/>
    </w:lvlOverride>
    <w:lvlOverride w:ilvl="1"/>
    <w:lvlOverride w:ilvl="2"/>
    <w:lvlOverride w:ilvl="3"/>
    <w:lvlOverride w:ilvl="4"/>
    <w:lvlOverride w:ilvl="5"/>
    <w:lvlOverride w:ilvl="6"/>
    <w:lvlOverride w:ilvl="7"/>
    <w:lvlOverride w:ilvl="8"/>
  </w:num>
  <w:num w:numId="25" w16cid:durableId="1606423301">
    <w:abstractNumId w:val="7"/>
  </w:num>
  <w:num w:numId="26" w16cid:durableId="1304237710">
    <w:abstractNumId w:val="34"/>
  </w:num>
  <w:num w:numId="27" w16cid:durableId="1194074654">
    <w:abstractNumId w:val="32"/>
  </w:num>
  <w:num w:numId="28" w16cid:durableId="1652053708">
    <w:abstractNumId w:val="31"/>
  </w:num>
  <w:num w:numId="29" w16cid:durableId="1074400806">
    <w:abstractNumId w:val="18"/>
  </w:num>
  <w:num w:numId="30" w16cid:durableId="1977056075">
    <w:abstractNumId w:val="17"/>
  </w:num>
  <w:num w:numId="31" w16cid:durableId="633291351">
    <w:abstractNumId w:val="24"/>
  </w:num>
  <w:num w:numId="32" w16cid:durableId="1337341568">
    <w:abstractNumId w:val="8"/>
  </w:num>
  <w:num w:numId="33" w16cid:durableId="149370162">
    <w:abstractNumId w:val="12"/>
  </w:num>
  <w:num w:numId="34" w16cid:durableId="1793942642">
    <w:abstractNumId w:val="19"/>
  </w:num>
  <w:num w:numId="35" w16cid:durableId="2064206917">
    <w:abstractNumId w:val="25"/>
  </w:num>
  <w:num w:numId="36" w16cid:durableId="1257982524">
    <w:abstractNumId w:val="11"/>
  </w:num>
  <w:num w:numId="37" w16cid:durableId="1380742597">
    <w:abstractNumId w:val="29"/>
  </w:num>
  <w:num w:numId="38" w16cid:durableId="439954146">
    <w:abstractNumId w:val="30"/>
  </w:num>
  <w:num w:numId="39" w16cid:durableId="4788003">
    <w:abstractNumId w:val="35"/>
  </w:num>
  <w:num w:numId="40" w16cid:durableId="2125616831">
    <w:abstractNumId w:val="10"/>
  </w:num>
  <w:num w:numId="41" w16cid:durableId="31230143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000BC6"/>
    <w:rsid w:val="00001EB0"/>
    <w:rsid w:val="00002041"/>
    <w:rsid w:val="00002A59"/>
    <w:rsid w:val="00002BC6"/>
    <w:rsid w:val="00003902"/>
    <w:rsid w:val="00005235"/>
    <w:rsid w:val="00005D6A"/>
    <w:rsid w:val="0000715E"/>
    <w:rsid w:val="00007FD5"/>
    <w:rsid w:val="000113BC"/>
    <w:rsid w:val="0001183C"/>
    <w:rsid w:val="00011885"/>
    <w:rsid w:val="0001191C"/>
    <w:rsid w:val="00012A54"/>
    <w:rsid w:val="00012E46"/>
    <w:rsid w:val="00013986"/>
    <w:rsid w:val="00014E76"/>
    <w:rsid w:val="00015773"/>
    <w:rsid w:val="00016539"/>
    <w:rsid w:val="000217AC"/>
    <w:rsid w:val="00021A5E"/>
    <w:rsid w:val="00025328"/>
    <w:rsid w:val="00025890"/>
    <w:rsid w:val="00026493"/>
    <w:rsid w:val="000265D2"/>
    <w:rsid w:val="00032A7E"/>
    <w:rsid w:val="0003368A"/>
    <w:rsid w:val="000355C1"/>
    <w:rsid w:val="00037258"/>
    <w:rsid w:val="00040D43"/>
    <w:rsid w:val="00041165"/>
    <w:rsid w:val="0004135E"/>
    <w:rsid w:val="00041E58"/>
    <w:rsid w:val="00043788"/>
    <w:rsid w:val="00043C56"/>
    <w:rsid w:val="00046CE3"/>
    <w:rsid w:val="00046D17"/>
    <w:rsid w:val="00047514"/>
    <w:rsid w:val="00047515"/>
    <w:rsid w:val="00050249"/>
    <w:rsid w:val="00050C2A"/>
    <w:rsid w:val="00050C91"/>
    <w:rsid w:val="000515AF"/>
    <w:rsid w:val="00052A5E"/>
    <w:rsid w:val="00053D9C"/>
    <w:rsid w:val="0005487F"/>
    <w:rsid w:val="00054A73"/>
    <w:rsid w:val="000602C4"/>
    <w:rsid w:val="00063071"/>
    <w:rsid w:val="0006333E"/>
    <w:rsid w:val="000649ED"/>
    <w:rsid w:val="00070496"/>
    <w:rsid w:val="00070A2B"/>
    <w:rsid w:val="00071942"/>
    <w:rsid w:val="00071A43"/>
    <w:rsid w:val="00072E7A"/>
    <w:rsid w:val="000745DD"/>
    <w:rsid w:val="00075D09"/>
    <w:rsid w:val="00076EE1"/>
    <w:rsid w:val="00077844"/>
    <w:rsid w:val="0008038A"/>
    <w:rsid w:val="0008265A"/>
    <w:rsid w:val="000828E4"/>
    <w:rsid w:val="0008395C"/>
    <w:rsid w:val="00084539"/>
    <w:rsid w:val="0008637A"/>
    <w:rsid w:val="0008663E"/>
    <w:rsid w:val="00086CAF"/>
    <w:rsid w:val="00087D58"/>
    <w:rsid w:val="00091565"/>
    <w:rsid w:val="00091666"/>
    <w:rsid w:val="00096606"/>
    <w:rsid w:val="00096BF7"/>
    <w:rsid w:val="000A04A3"/>
    <w:rsid w:val="000A0964"/>
    <w:rsid w:val="000A1101"/>
    <w:rsid w:val="000A15BE"/>
    <w:rsid w:val="000A2457"/>
    <w:rsid w:val="000A26D1"/>
    <w:rsid w:val="000A38B8"/>
    <w:rsid w:val="000A3F5F"/>
    <w:rsid w:val="000A5DD8"/>
    <w:rsid w:val="000B175C"/>
    <w:rsid w:val="000B21E9"/>
    <w:rsid w:val="000B2D98"/>
    <w:rsid w:val="000B3A9B"/>
    <w:rsid w:val="000B5339"/>
    <w:rsid w:val="000B61B1"/>
    <w:rsid w:val="000C0FCF"/>
    <w:rsid w:val="000C1C09"/>
    <w:rsid w:val="000C3A0F"/>
    <w:rsid w:val="000C5181"/>
    <w:rsid w:val="000C68A8"/>
    <w:rsid w:val="000C6AA2"/>
    <w:rsid w:val="000C703E"/>
    <w:rsid w:val="000C7A53"/>
    <w:rsid w:val="000D4978"/>
    <w:rsid w:val="000E03E5"/>
    <w:rsid w:val="000E0978"/>
    <w:rsid w:val="000E0C6F"/>
    <w:rsid w:val="000E0EF1"/>
    <w:rsid w:val="000E165F"/>
    <w:rsid w:val="000E16D4"/>
    <w:rsid w:val="000E41A5"/>
    <w:rsid w:val="000E443E"/>
    <w:rsid w:val="000E57F1"/>
    <w:rsid w:val="000E5D93"/>
    <w:rsid w:val="000E6B45"/>
    <w:rsid w:val="000F0CA0"/>
    <w:rsid w:val="000F0F8C"/>
    <w:rsid w:val="000F1D1E"/>
    <w:rsid w:val="000F327C"/>
    <w:rsid w:val="000F37CF"/>
    <w:rsid w:val="000F413B"/>
    <w:rsid w:val="000F4688"/>
    <w:rsid w:val="00100C0E"/>
    <w:rsid w:val="00103312"/>
    <w:rsid w:val="00104AD6"/>
    <w:rsid w:val="001057B4"/>
    <w:rsid w:val="001060B0"/>
    <w:rsid w:val="0011041D"/>
    <w:rsid w:val="00110DCD"/>
    <w:rsid w:val="001113B4"/>
    <w:rsid w:val="001118B7"/>
    <w:rsid w:val="00113AD9"/>
    <w:rsid w:val="0011718D"/>
    <w:rsid w:val="00117AF8"/>
    <w:rsid w:val="00120BFC"/>
    <w:rsid w:val="00120C37"/>
    <w:rsid w:val="00125C32"/>
    <w:rsid w:val="0012693B"/>
    <w:rsid w:val="00126B74"/>
    <w:rsid w:val="0013056E"/>
    <w:rsid w:val="001305D9"/>
    <w:rsid w:val="00130BDB"/>
    <w:rsid w:val="00130C49"/>
    <w:rsid w:val="0013119A"/>
    <w:rsid w:val="0013140D"/>
    <w:rsid w:val="001321FE"/>
    <w:rsid w:val="00132A14"/>
    <w:rsid w:val="001331E9"/>
    <w:rsid w:val="001336AD"/>
    <w:rsid w:val="001357D9"/>
    <w:rsid w:val="00136858"/>
    <w:rsid w:val="00137F6D"/>
    <w:rsid w:val="00140442"/>
    <w:rsid w:val="00141C1A"/>
    <w:rsid w:val="001431DF"/>
    <w:rsid w:val="00143D7D"/>
    <w:rsid w:val="00144149"/>
    <w:rsid w:val="00144C1B"/>
    <w:rsid w:val="00145252"/>
    <w:rsid w:val="00150B39"/>
    <w:rsid w:val="00151677"/>
    <w:rsid w:val="00152358"/>
    <w:rsid w:val="00155E29"/>
    <w:rsid w:val="00157020"/>
    <w:rsid w:val="00157077"/>
    <w:rsid w:val="001603EC"/>
    <w:rsid w:val="001604E2"/>
    <w:rsid w:val="00160822"/>
    <w:rsid w:val="00161414"/>
    <w:rsid w:val="00161A21"/>
    <w:rsid w:val="0016283E"/>
    <w:rsid w:val="00164C08"/>
    <w:rsid w:val="001651E4"/>
    <w:rsid w:val="0017064B"/>
    <w:rsid w:val="0017184E"/>
    <w:rsid w:val="00171A79"/>
    <w:rsid w:val="0017225D"/>
    <w:rsid w:val="00172FB4"/>
    <w:rsid w:val="00173B6A"/>
    <w:rsid w:val="001744FA"/>
    <w:rsid w:val="0017553D"/>
    <w:rsid w:val="00182DE7"/>
    <w:rsid w:val="00183880"/>
    <w:rsid w:val="0018656C"/>
    <w:rsid w:val="00186704"/>
    <w:rsid w:val="001873B0"/>
    <w:rsid w:val="00187A3A"/>
    <w:rsid w:val="00190F61"/>
    <w:rsid w:val="001948D8"/>
    <w:rsid w:val="001955C2"/>
    <w:rsid w:val="00195EC4"/>
    <w:rsid w:val="00196631"/>
    <w:rsid w:val="001969FD"/>
    <w:rsid w:val="001A0076"/>
    <w:rsid w:val="001A0124"/>
    <w:rsid w:val="001A07F8"/>
    <w:rsid w:val="001A10B4"/>
    <w:rsid w:val="001A168C"/>
    <w:rsid w:val="001A3525"/>
    <w:rsid w:val="001A3EAD"/>
    <w:rsid w:val="001A3FD9"/>
    <w:rsid w:val="001A4EFD"/>
    <w:rsid w:val="001A5B34"/>
    <w:rsid w:val="001B07AC"/>
    <w:rsid w:val="001B08EB"/>
    <w:rsid w:val="001B3174"/>
    <w:rsid w:val="001B3878"/>
    <w:rsid w:val="001B4236"/>
    <w:rsid w:val="001B4718"/>
    <w:rsid w:val="001B6CC4"/>
    <w:rsid w:val="001C2200"/>
    <w:rsid w:val="001C2580"/>
    <w:rsid w:val="001C2C6A"/>
    <w:rsid w:val="001C3CAE"/>
    <w:rsid w:val="001C44EC"/>
    <w:rsid w:val="001C518E"/>
    <w:rsid w:val="001C62D5"/>
    <w:rsid w:val="001C6A8B"/>
    <w:rsid w:val="001C723B"/>
    <w:rsid w:val="001D034C"/>
    <w:rsid w:val="001D222D"/>
    <w:rsid w:val="001D2572"/>
    <w:rsid w:val="001D4AE7"/>
    <w:rsid w:val="001D5CD3"/>
    <w:rsid w:val="001D67D4"/>
    <w:rsid w:val="001D707D"/>
    <w:rsid w:val="001D7468"/>
    <w:rsid w:val="001D74D9"/>
    <w:rsid w:val="001D7B5C"/>
    <w:rsid w:val="001E06D2"/>
    <w:rsid w:val="001E1E53"/>
    <w:rsid w:val="001E3095"/>
    <w:rsid w:val="001F1644"/>
    <w:rsid w:val="001F1C18"/>
    <w:rsid w:val="002005C3"/>
    <w:rsid w:val="002028AC"/>
    <w:rsid w:val="00203385"/>
    <w:rsid w:val="00203B8B"/>
    <w:rsid w:val="0020404B"/>
    <w:rsid w:val="002045D0"/>
    <w:rsid w:val="0020649B"/>
    <w:rsid w:val="0021017D"/>
    <w:rsid w:val="002101EC"/>
    <w:rsid w:val="00211468"/>
    <w:rsid w:val="00211C09"/>
    <w:rsid w:val="002123D5"/>
    <w:rsid w:val="00212468"/>
    <w:rsid w:val="00212AFB"/>
    <w:rsid w:val="00214AC3"/>
    <w:rsid w:val="0021597E"/>
    <w:rsid w:val="0021734F"/>
    <w:rsid w:val="00223B51"/>
    <w:rsid w:val="00223F2A"/>
    <w:rsid w:val="00224314"/>
    <w:rsid w:val="0022559B"/>
    <w:rsid w:val="00226202"/>
    <w:rsid w:val="00232A10"/>
    <w:rsid w:val="00233590"/>
    <w:rsid w:val="002339AE"/>
    <w:rsid w:val="00234C01"/>
    <w:rsid w:val="00237700"/>
    <w:rsid w:val="00242457"/>
    <w:rsid w:val="0024258E"/>
    <w:rsid w:val="00244E46"/>
    <w:rsid w:val="00244E56"/>
    <w:rsid w:val="002474DB"/>
    <w:rsid w:val="00247738"/>
    <w:rsid w:val="00255FF8"/>
    <w:rsid w:val="00257AAD"/>
    <w:rsid w:val="002616F8"/>
    <w:rsid w:val="002625A0"/>
    <w:rsid w:val="002657C8"/>
    <w:rsid w:val="00266868"/>
    <w:rsid w:val="00270027"/>
    <w:rsid w:val="00271590"/>
    <w:rsid w:val="00271C09"/>
    <w:rsid w:val="002750A4"/>
    <w:rsid w:val="00275747"/>
    <w:rsid w:val="0027659C"/>
    <w:rsid w:val="00277E88"/>
    <w:rsid w:val="002818A6"/>
    <w:rsid w:val="0028434C"/>
    <w:rsid w:val="00284774"/>
    <w:rsid w:val="00285035"/>
    <w:rsid w:val="00285E1C"/>
    <w:rsid w:val="002862E2"/>
    <w:rsid w:val="002870FF"/>
    <w:rsid w:val="0028760B"/>
    <w:rsid w:val="00290B08"/>
    <w:rsid w:val="00292100"/>
    <w:rsid w:val="00292498"/>
    <w:rsid w:val="00293BB4"/>
    <w:rsid w:val="0029444D"/>
    <w:rsid w:val="0029560F"/>
    <w:rsid w:val="00296805"/>
    <w:rsid w:val="002A1232"/>
    <w:rsid w:val="002A213C"/>
    <w:rsid w:val="002A21E1"/>
    <w:rsid w:val="002A40C5"/>
    <w:rsid w:val="002A46B5"/>
    <w:rsid w:val="002A5717"/>
    <w:rsid w:val="002A66EF"/>
    <w:rsid w:val="002A6791"/>
    <w:rsid w:val="002A6881"/>
    <w:rsid w:val="002A6D1E"/>
    <w:rsid w:val="002A74D8"/>
    <w:rsid w:val="002A7F9A"/>
    <w:rsid w:val="002B1242"/>
    <w:rsid w:val="002B3DC0"/>
    <w:rsid w:val="002C02C9"/>
    <w:rsid w:val="002C061A"/>
    <w:rsid w:val="002C18AB"/>
    <w:rsid w:val="002C2BA4"/>
    <w:rsid w:val="002C3359"/>
    <w:rsid w:val="002C3F66"/>
    <w:rsid w:val="002C41DB"/>
    <w:rsid w:val="002C4D78"/>
    <w:rsid w:val="002C502B"/>
    <w:rsid w:val="002C59E6"/>
    <w:rsid w:val="002C5F74"/>
    <w:rsid w:val="002C71FE"/>
    <w:rsid w:val="002C74DA"/>
    <w:rsid w:val="002D099E"/>
    <w:rsid w:val="002D0EB4"/>
    <w:rsid w:val="002D1192"/>
    <w:rsid w:val="002D2387"/>
    <w:rsid w:val="002D23CA"/>
    <w:rsid w:val="002D2728"/>
    <w:rsid w:val="002D2921"/>
    <w:rsid w:val="002D3F2C"/>
    <w:rsid w:val="002D4655"/>
    <w:rsid w:val="002D4DAE"/>
    <w:rsid w:val="002D5055"/>
    <w:rsid w:val="002D575D"/>
    <w:rsid w:val="002D57F4"/>
    <w:rsid w:val="002D6491"/>
    <w:rsid w:val="002D7035"/>
    <w:rsid w:val="002E1038"/>
    <w:rsid w:val="002E17AC"/>
    <w:rsid w:val="002E1CD4"/>
    <w:rsid w:val="002E2CF4"/>
    <w:rsid w:val="002E3F8A"/>
    <w:rsid w:val="002F0160"/>
    <w:rsid w:val="002F0978"/>
    <w:rsid w:val="002F247B"/>
    <w:rsid w:val="002F334F"/>
    <w:rsid w:val="002F4B54"/>
    <w:rsid w:val="002F52CD"/>
    <w:rsid w:val="002F6B42"/>
    <w:rsid w:val="002F7067"/>
    <w:rsid w:val="0030005E"/>
    <w:rsid w:val="00300161"/>
    <w:rsid w:val="00301640"/>
    <w:rsid w:val="00303A5B"/>
    <w:rsid w:val="003047EF"/>
    <w:rsid w:val="00305D73"/>
    <w:rsid w:val="00306864"/>
    <w:rsid w:val="00310374"/>
    <w:rsid w:val="003110AC"/>
    <w:rsid w:val="0031391C"/>
    <w:rsid w:val="00314C59"/>
    <w:rsid w:val="00320980"/>
    <w:rsid w:val="00321FE9"/>
    <w:rsid w:val="00323451"/>
    <w:rsid w:val="0032394C"/>
    <w:rsid w:val="00324762"/>
    <w:rsid w:val="0032760D"/>
    <w:rsid w:val="00330DFC"/>
    <w:rsid w:val="00333DA6"/>
    <w:rsid w:val="00334107"/>
    <w:rsid w:val="00334CC5"/>
    <w:rsid w:val="003357F3"/>
    <w:rsid w:val="00336207"/>
    <w:rsid w:val="0033720D"/>
    <w:rsid w:val="00340133"/>
    <w:rsid w:val="00341203"/>
    <w:rsid w:val="00341BC0"/>
    <w:rsid w:val="003429B4"/>
    <w:rsid w:val="00342E7E"/>
    <w:rsid w:val="0034318F"/>
    <w:rsid w:val="00343298"/>
    <w:rsid w:val="003434B4"/>
    <w:rsid w:val="003444AC"/>
    <w:rsid w:val="003449D3"/>
    <w:rsid w:val="003462C9"/>
    <w:rsid w:val="00346710"/>
    <w:rsid w:val="00352ED8"/>
    <w:rsid w:val="0035470A"/>
    <w:rsid w:val="00355139"/>
    <w:rsid w:val="00356AB1"/>
    <w:rsid w:val="003643AA"/>
    <w:rsid w:val="003705F6"/>
    <w:rsid w:val="003721D9"/>
    <w:rsid w:val="003739AB"/>
    <w:rsid w:val="0037413F"/>
    <w:rsid w:val="00374D4B"/>
    <w:rsid w:val="003756C4"/>
    <w:rsid w:val="00375A32"/>
    <w:rsid w:val="003764C4"/>
    <w:rsid w:val="00376754"/>
    <w:rsid w:val="00376F90"/>
    <w:rsid w:val="003770AA"/>
    <w:rsid w:val="003807EE"/>
    <w:rsid w:val="00381C2D"/>
    <w:rsid w:val="00382B80"/>
    <w:rsid w:val="00382BAE"/>
    <w:rsid w:val="00383A8E"/>
    <w:rsid w:val="0038620C"/>
    <w:rsid w:val="0038740B"/>
    <w:rsid w:val="003875D4"/>
    <w:rsid w:val="003902A1"/>
    <w:rsid w:val="00391715"/>
    <w:rsid w:val="00394675"/>
    <w:rsid w:val="0039496C"/>
    <w:rsid w:val="00395C43"/>
    <w:rsid w:val="00396C0D"/>
    <w:rsid w:val="003A0563"/>
    <w:rsid w:val="003A0CC7"/>
    <w:rsid w:val="003A0D5C"/>
    <w:rsid w:val="003A1B0E"/>
    <w:rsid w:val="003A4C51"/>
    <w:rsid w:val="003A5061"/>
    <w:rsid w:val="003A62AF"/>
    <w:rsid w:val="003B1054"/>
    <w:rsid w:val="003B22E7"/>
    <w:rsid w:val="003B2364"/>
    <w:rsid w:val="003B2E44"/>
    <w:rsid w:val="003B42F9"/>
    <w:rsid w:val="003B43C3"/>
    <w:rsid w:val="003B46DC"/>
    <w:rsid w:val="003B4A14"/>
    <w:rsid w:val="003B4B8A"/>
    <w:rsid w:val="003B4CDC"/>
    <w:rsid w:val="003C01D0"/>
    <w:rsid w:val="003C0C90"/>
    <w:rsid w:val="003C1701"/>
    <w:rsid w:val="003C1A44"/>
    <w:rsid w:val="003C1B31"/>
    <w:rsid w:val="003C21E2"/>
    <w:rsid w:val="003C4AA9"/>
    <w:rsid w:val="003C64AF"/>
    <w:rsid w:val="003C6C2B"/>
    <w:rsid w:val="003C6FB3"/>
    <w:rsid w:val="003D0210"/>
    <w:rsid w:val="003D0492"/>
    <w:rsid w:val="003D2A75"/>
    <w:rsid w:val="003D3E73"/>
    <w:rsid w:val="003D53BE"/>
    <w:rsid w:val="003D581D"/>
    <w:rsid w:val="003D59AB"/>
    <w:rsid w:val="003D5F19"/>
    <w:rsid w:val="003D5FAE"/>
    <w:rsid w:val="003D612C"/>
    <w:rsid w:val="003D62AC"/>
    <w:rsid w:val="003D7CCE"/>
    <w:rsid w:val="003E2187"/>
    <w:rsid w:val="003E31DC"/>
    <w:rsid w:val="003E44AC"/>
    <w:rsid w:val="003E4812"/>
    <w:rsid w:val="003E5BDA"/>
    <w:rsid w:val="003E6763"/>
    <w:rsid w:val="003E67C1"/>
    <w:rsid w:val="003E6F88"/>
    <w:rsid w:val="003E7A82"/>
    <w:rsid w:val="003F03F3"/>
    <w:rsid w:val="003F27D6"/>
    <w:rsid w:val="003F36DC"/>
    <w:rsid w:val="003F3827"/>
    <w:rsid w:val="003F5EBF"/>
    <w:rsid w:val="003F7AAE"/>
    <w:rsid w:val="003F7FE5"/>
    <w:rsid w:val="00400A95"/>
    <w:rsid w:val="0040282B"/>
    <w:rsid w:val="00404340"/>
    <w:rsid w:val="00405266"/>
    <w:rsid w:val="00407760"/>
    <w:rsid w:val="0040779C"/>
    <w:rsid w:val="00407E1B"/>
    <w:rsid w:val="00410E57"/>
    <w:rsid w:val="00412C82"/>
    <w:rsid w:val="004154E8"/>
    <w:rsid w:val="00415A38"/>
    <w:rsid w:val="00416AD6"/>
    <w:rsid w:val="004212CE"/>
    <w:rsid w:val="004226AF"/>
    <w:rsid w:val="00422A8A"/>
    <w:rsid w:val="004230CC"/>
    <w:rsid w:val="00423F86"/>
    <w:rsid w:val="00424F74"/>
    <w:rsid w:val="00430454"/>
    <w:rsid w:val="00430FE5"/>
    <w:rsid w:val="0043131F"/>
    <w:rsid w:val="00432A63"/>
    <w:rsid w:val="00432C58"/>
    <w:rsid w:val="00433F5A"/>
    <w:rsid w:val="00434242"/>
    <w:rsid w:val="00436A3C"/>
    <w:rsid w:val="00436A76"/>
    <w:rsid w:val="00437F78"/>
    <w:rsid w:val="004425E0"/>
    <w:rsid w:val="00442E49"/>
    <w:rsid w:val="004455CD"/>
    <w:rsid w:val="00447A54"/>
    <w:rsid w:val="00450AC1"/>
    <w:rsid w:val="004520E9"/>
    <w:rsid w:val="00452B4E"/>
    <w:rsid w:val="00452D34"/>
    <w:rsid w:val="00454448"/>
    <w:rsid w:val="00454996"/>
    <w:rsid w:val="0045660B"/>
    <w:rsid w:val="00456CFF"/>
    <w:rsid w:val="00460DFB"/>
    <w:rsid w:val="0046180E"/>
    <w:rsid w:val="004618DC"/>
    <w:rsid w:val="00462163"/>
    <w:rsid w:val="004625FA"/>
    <w:rsid w:val="00463E27"/>
    <w:rsid w:val="00470202"/>
    <w:rsid w:val="004704A5"/>
    <w:rsid w:val="00471853"/>
    <w:rsid w:val="00473A9A"/>
    <w:rsid w:val="00473E4C"/>
    <w:rsid w:val="004765B0"/>
    <w:rsid w:val="004769FF"/>
    <w:rsid w:val="00482733"/>
    <w:rsid w:val="00484BA3"/>
    <w:rsid w:val="004870E7"/>
    <w:rsid w:val="00487450"/>
    <w:rsid w:val="00492E37"/>
    <w:rsid w:val="004930E4"/>
    <w:rsid w:val="00493F32"/>
    <w:rsid w:val="0049491A"/>
    <w:rsid w:val="00495766"/>
    <w:rsid w:val="004967A2"/>
    <w:rsid w:val="00496CC9"/>
    <w:rsid w:val="00497EA0"/>
    <w:rsid w:val="004A1A02"/>
    <w:rsid w:val="004A1CF2"/>
    <w:rsid w:val="004A1D04"/>
    <w:rsid w:val="004A28F7"/>
    <w:rsid w:val="004A301C"/>
    <w:rsid w:val="004A4549"/>
    <w:rsid w:val="004A6285"/>
    <w:rsid w:val="004A669E"/>
    <w:rsid w:val="004A72C0"/>
    <w:rsid w:val="004A7C5A"/>
    <w:rsid w:val="004B269C"/>
    <w:rsid w:val="004B371C"/>
    <w:rsid w:val="004B454E"/>
    <w:rsid w:val="004B490A"/>
    <w:rsid w:val="004B4E76"/>
    <w:rsid w:val="004B70CD"/>
    <w:rsid w:val="004B7D4F"/>
    <w:rsid w:val="004C0D22"/>
    <w:rsid w:val="004C0DE1"/>
    <w:rsid w:val="004C1BA6"/>
    <w:rsid w:val="004C1E85"/>
    <w:rsid w:val="004C386D"/>
    <w:rsid w:val="004C4DFD"/>
    <w:rsid w:val="004C4E94"/>
    <w:rsid w:val="004C68C5"/>
    <w:rsid w:val="004D123A"/>
    <w:rsid w:val="004D1999"/>
    <w:rsid w:val="004D3636"/>
    <w:rsid w:val="004D3EB3"/>
    <w:rsid w:val="004D4941"/>
    <w:rsid w:val="004D4BB5"/>
    <w:rsid w:val="004D4E5D"/>
    <w:rsid w:val="004D5500"/>
    <w:rsid w:val="004E00AF"/>
    <w:rsid w:val="004E1597"/>
    <w:rsid w:val="004E16F5"/>
    <w:rsid w:val="004E1953"/>
    <w:rsid w:val="004E2544"/>
    <w:rsid w:val="004E4B6F"/>
    <w:rsid w:val="004E5249"/>
    <w:rsid w:val="004E71B9"/>
    <w:rsid w:val="004F13A0"/>
    <w:rsid w:val="004F3D61"/>
    <w:rsid w:val="004F48AB"/>
    <w:rsid w:val="004F70E6"/>
    <w:rsid w:val="004F7537"/>
    <w:rsid w:val="004F76E2"/>
    <w:rsid w:val="00500593"/>
    <w:rsid w:val="00501BC2"/>
    <w:rsid w:val="00502036"/>
    <w:rsid w:val="0050248D"/>
    <w:rsid w:val="00502588"/>
    <w:rsid w:val="00502ACB"/>
    <w:rsid w:val="00502B2E"/>
    <w:rsid w:val="00503D83"/>
    <w:rsid w:val="00504208"/>
    <w:rsid w:val="005052A2"/>
    <w:rsid w:val="0050539A"/>
    <w:rsid w:val="0050613D"/>
    <w:rsid w:val="00506FE2"/>
    <w:rsid w:val="005074BC"/>
    <w:rsid w:val="005119DF"/>
    <w:rsid w:val="0051237D"/>
    <w:rsid w:val="00512EA5"/>
    <w:rsid w:val="00512EFC"/>
    <w:rsid w:val="00515E37"/>
    <w:rsid w:val="00516F6D"/>
    <w:rsid w:val="00517D2E"/>
    <w:rsid w:val="00520296"/>
    <w:rsid w:val="005237D7"/>
    <w:rsid w:val="00523DCB"/>
    <w:rsid w:val="0052664C"/>
    <w:rsid w:val="0052670E"/>
    <w:rsid w:val="005267F8"/>
    <w:rsid w:val="005301F3"/>
    <w:rsid w:val="00530210"/>
    <w:rsid w:val="00531956"/>
    <w:rsid w:val="00532B26"/>
    <w:rsid w:val="00536BCC"/>
    <w:rsid w:val="00536F29"/>
    <w:rsid w:val="005376B6"/>
    <w:rsid w:val="005409F3"/>
    <w:rsid w:val="00540BEF"/>
    <w:rsid w:val="00543584"/>
    <w:rsid w:val="00543E52"/>
    <w:rsid w:val="00544E31"/>
    <w:rsid w:val="005459C9"/>
    <w:rsid w:val="00545AE0"/>
    <w:rsid w:val="00545D6C"/>
    <w:rsid w:val="00546AF5"/>
    <w:rsid w:val="00546B5F"/>
    <w:rsid w:val="005503AB"/>
    <w:rsid w:val="00550869"/>
    <w:rsid w:val="00551BF5"/>
    <w:rsid w:val="00552F1E"/>
    <w:rsid w:val="0055343B"/>
    <w:rsid w:val="00555B4A"/>
    <w:rsid w:val="0055611D"/>
    <w:rsid w:val="00561493"/>
    <w:rsid w:val="00561D6B"/>
    <w:rsid w:val="00561D77"/>
    <w:rsid w:val="00563B66"/>
    <w:rsid w:val="00564184"/>
    <w:rsid w:val="005667F7"/>
    <w:rsid w:val="00567CFC"/>
    <w:rsid w:val="00572F91"/>
    <w:rsid w:val="005731C1"/>
    <w:rsid w:val="00573927"/>
    <w:rsid w:val="005743C6"/>
    <w:rsid w:val="00574D6D"/>
    <w:rsid w:val="00576E1E"/>
    <w:rsid w:val="005775D1"/>
    <w:rsid w:val="0057769D"/>
    <w:rsid w:val="005818DD"/>
    <w:rsid w:val="00582586"/>
    <w:rsid w:val="00584590"/>
    <w:rsid w:val="00584F81"/>
    <w:rsid w:val="00587E16"/>
    <w:rsid w:val="00590918"/>
    <w:rsid w:val="0059201C"/>
    <w:rsid w:val="005937C4"/>
    <w:rsid w:val="0059484E"/>
    <w:rsid w:val="00594CB4"/>
    <w:rsid w:val="00594E18"/>
    <w:rsid w:val="00595C47"/>
    <w:rsid w:val="005970C6"/>
    <w:rsid w:val="005A2630"/>
    <w:rsid w:val="005A3D28"/>
    <w:rsid w:val="005A3E53"/>
    <w:rsid w:val="005A4F0B"/>
    <w:rsid w:val="005A5622"/>
    <w:rsid w:val="005A69C3"/>
    <w:rsid w:val="005B0465"/>
    <w:rsid w:val="005B0B96"/>
    <w:rsid w:val="005B20D6"/>
    <w:rsid w:val="005B28AC"/>
    <w:rsid w:val="005B29BC"/>
    <w:rsid w:val="005B4519"/>
    <w:rsid w:val="005B57C1"/>
    <w:rsid w:val="005B69DB"/>
    <w:rsid w:val="005B7AFD"/>
    <w:rsid w:val="005C03E3"/>
    <w:rsid w:val="005C0B0C"/>
    <w:rsid w:val="005C0F86"/>
    <w:rsid w:val="005C1D6C"/>
    <w:rsid w:val="005C61AE"/>
    <w:rsid w:val="005C7086"/>
    <w:rsid w:val="005C780C"/>
    <w:rsid w:val="005C7920"/>
    <w:rsid w:val="005D0D04"/>
    <w:rsid w:val="005D0EC8"/>
    <w:rsid w:val="005D3544"/>
    <w:rsid w:val="005D3E01"/>
    <w:rsid w:val="005D5133"/>
    <w:rsid w:val="005D51B1"/>
    <w:rsid w:val="005D63A3"/>
    <w:rsid w:val="005D7681"/>
    <w:rsid w:val="005E03A1"/>
    <w:rsid w:val="005E0876"/>
    <w:rsid w:val="005E18C6"/>
    <w:rsid w:val="005E495C"/>
    <w:rsid w:val="005E4BF7"/>
    <w:rsid w:val="005E4D18"/>
    <w:rsid w:val="005E514C"/>
    <w:rsid w:val="005E60BF"/>
    <w:rsid w:val="005E6844"/>
    <w:rsid w:val="005E6F67"/>
    <w:rsid w:val="005E7B8D"/>
    <w:rsid w:val="005F1F11"/>
    <w:rsid w:val="005F3B5E"/>
    <w:rsid w:val="005F6842"/>
    <w:rsid w:val="005F7E0D"/>
    <w:rsid w:val="006014D9"/>
    <w:rsid w:val="006017B4"/>
    <w:rsid w:val="00602D3C"/>
    <w:rsid w:val="006033EE"/>
    <w:rsid w:val="00605247"/>
    <w:rsid w:val="006078F0"/>
    <w:rsid w:val="00610209"/>
    <w:rsid w:val="006102E1"/>
    <w:rsid w:val="0061058A"/>
    <w:rsid w:val="00611DC7"/>
    <w:rsid w:val="0061215A"/>
    <w:rsid w:val="00613F24"/>
    <w:rsid w:val="00615136"/>
    <w:rsid w:val="00615A3C"/>
    <w:rsid w:val="00617153"/>
    <w:rsid w:val="00622930"/>
    <w:rsid w:val="00622AB5"/>
    <w:rsid w:val="00622B16"/>
    <w:rsid w:val="00623C77"/>
    <w:rsid w:val="006308C9"/>
    <w:rsid w:val="00631189"/>
    <w:rsid w:val="0063201D"/>
    <w:rsid w:val="00632ACA"/>
    <w:rsid w:val="006340D1"/>
    <w:rsid w:val="0063439E"/>
    <w:rsid w:val="00634B99"/>
    <w:rsid w:val="006368F3"/>
    <w:rsid w:val="00637573"/>
    <w:rsid w:val="00643A28"/>
    <w:rsid w:val="00645A47"/>
    <w:rsid w:val="006469DE"/>
    <w:rsid w:val="006506B7"/>
    <w:rsid w:val="00650770"/>
    <w:rsid w:val="00652861"/>
    <w:rsid w:val="006543A8"/>
    <w:rsid w:val="00655F7D"/>
    <w:rsid w:val="00657798"/>
    <w:rsid w:val="00660BBB"/>
    <w:rsid w:val="00660C68"/>
    <w:rsid w:val="006632B7"/>
    <w:rsid w:val="00663FE5"/>
    <w:rsid w:val="00667140"/>
    <w:rsid w:val="00667651"/>
    <w:rsid w:val="00670531"/>
    <w:rsid w:val="00672961"/>
    <w:rsid w:val="006740DE"/>
    <w:rsid w:val="00675795"/>
    <w:rsid w:val="00676919"/>
    <w:rsid w:val="00677186"/>
    <w:rsid w:val="0067741C"/>
    <w:rsid w:val="00677541"/>
    <w:rsid w:val="00680EE1"/>
    <w:rsid w:val="006811AB"/>
    <w:rsid w:val="0068147F"/>
    <w:rsid w:val="00681482"/>
    <w:rsid w:val="0068361E"/>
    <w:rsid w:val="00683DB2"/>
    <w:rsid w:val="00685424"/>
    <w:rsid w:val="00687A75"/>
    <w:rsid w:val="006908F1"/>
    <w:rsid w:val="00690F08"/>
    <w:rsid w:val="00690F18"/>
    <w:rsid w:val="00691504"/>
    <w:rsid w:val="00691CD9"/>
    <w:rsid w:val="00693490"/>
    <w:rsid w:val="006938A1"/>
    <w:rsid w:val="00693EF4"/>
    <w:rsid w:val="00694FDE"/>
    <w:rsid w:val="00696292"/>
    <w:rsid w:val="006A05D0"/>
    <w:rsid w:val="006A1922"/>
    <w:rsid w:val="006A1E05"/>
    <w:rsid w:val="006A2255"/>
    <w:rsid w:val="006A2C23"/>
    <w:rsid w:val="006A367A"/>
    <w:rsid w:val="006A48FB"/>
    <w:rsid w:val="006A4D32"/>
    <w:rsid w:val="006A4D8E"/>
    <w:rsid w:val="006A5ADE"/>
    <w:rsid w:val="006A5D65"/>
    <w:rsid w:val="006A60C0"/>
    <w:rsid w:val="006A756C"/>
    <w:rsid w:val="006A7C59"/>
    <w:rsid w:val="006B0CC5"/>
    <w:rsid w:val="006B0E6A"/>
    <w:rsid w:val="006B1D9F"/>
    <w:rsid w:val="006B1EAF"/>
    <w:rsid w:val="006B389B"/>
    <w:rsid w:val="006B41E7"/>
    <w:rsid w:val="006B4407"/>
    <w:rsid w:val="006B4CF3"/>
    <w:rsid w:val="006B5895"/>
    <w:rsid w:val="006B6602"/>
    <w:rsid w:val="006B78FE"/>
    <w:rsid w:val="006C0E45"/>
    <w:rsid w:val="006C436D"/>
    <w:rsid w:val="006C4D9B"/>
    <w:rsid w:val="006C5205"/>
    <w:rsid w:val="006D017E"/>
    <w:rsid w:val="006D06B4"/>
    <w:rsid w:val="006D0FFF"/>
    <w:rsid w:val="006D11A4"/>
    <w:rsid w:val="006D1C5B"/>
    <w:rsid w:val="006D3914"/>
    <w:rsid w:val="006D4A50"/>
    <w:rsid w:val="006D543D"/>
    <w:rsid w:val="006D5662"/>
    <w:rsid w:val="006D68C1"/>
    <w:rsid w:val="006D7D92"/>
    <w:rsid w:val="006D7EDF"/>
    <w:rsid w:val="006E40B7"/>
    <w:rsid w:val="006E4854"/>
    <w:rsid w:val="006E5460"/>
    <w:rsid w:val="006F0156"/>
    <w:rsid w:val="006F106D"/>
    <w:rsid w:val="006F24D4"/>
    <w:rsid w:val="006F37AC"/>
    <w:rsid w:val="006F4DF9"/>
    <w:rsid w:val="006F6FAC"/>
    <w:rsid w:val="006F7727"/>
    <w:rsid w:val="006F7B1D"/>
    <w:rsid w:val="006F7E2B"/>
    <w:rsid w:val="00700456"/>
    <w:rsid w:val="00700973"/>
    <w:rsid w:val="007043A4"/>
    <w:rsid w:val="007059A0"/>
    <w:rsid w:val="007076ED"/>
    <w:rsid w:val="00710353"/>
    <w:rsid w:val="00710A8B"/>
    <w:rsid w:val="00712507"/>
    <w:rsid w:val="007130F9"/>
    <w:rsid w:val="00713284"/>
    <w:rsid w:val="007160D2"/>
    <w:rsid w:val="007211FB"/>
    <w:rsid w:val="00723D44"/>
    <w:rsid w:val="007301F8"/>
    <w:rsid w:val="00731D65"/>
    <w:rsid w:val="00731E2D"/>
    <w:rsid w:val="007324B6"/>
    <w:rsid w:val="00733374"/>
    <w:rsid w:val="00734E98"/>
    <w:rsid w:val="007352FE"/>
    <w:rsid w:val="00737644"/>
    <w:rsid w:val="007378B8"/>
    <w:rsid w:val="00740ECB"/>
    <w:rsid w:val="007464A3"/>
    <w:rsid w:val="007465AA"/>
    <w:rsid w:val="00747283"/>
    <w:rsid w:val="00751016"/>
    <w:rsid w:val="00751579"/>
    <w:rsid w:val="00753487"/>
    <w:rsid w:val="00753714"/>
    <w:rsid w:val="00753E43"/>
    <w:rsid w:val="0075456F"/>
    <w:rsid w:val="00756F71"/>
    <w:rsid w:val="00762FD9"/>
    <w:rsid w:val="00763658"/>
    <w:rsid w:val="00764D3E"/>
    <w:rsid w:val="00765747"/>
    <w:rsid w:val="0076651F"/>
    <w:rsid w:val="00770601"/>
    <w:rsid w:val="00772B59"/>
    <w:rsid w:val="00773303"/>
    <w:rsid w:val="00774506"/>
    <w:rsid w:val="00774710"/>
    <w:rsid w:val="0077623C"/>
    <w:rsid w:val="0077682B"/>
    <w:rsid w:val="00777B33"/>
    <w:rsid w:val="007827D3"/>
    <w:rsid w:val="00783119"/>
    <w:rsid w:val="00783924"/>
    <w:rsid w:val="0078394C"/>
    <w:rsid w:val="00783E29"/>
    <w:rsid w:val="00784AF8"/>
    <w:rsid w:val="00784F9B"/>
    <w:rsid w:val="0078508B"/>
    <w:rsid w:val="00786B4E"/>
    <w:rsid w:val="00787037"/>
    <w:rsid w:val="00787EF2"/>
    <w:rsid w:val="00790995"/>
    <w:rsid w:val="00792327"/>
    <w:rsid w:val="00792A6A"/>
    <w:rsid w:val="00793205"/>
    <w:rsid w:val="0079350F"/>
    <w:rsid w:val="007940B5"/>
    <w:rsid w:val="00795443"/>
    <w:rsid w:val="00795DF2"/>
    <w:rsid w:val="007968F9"/>
    <w:rsid w:val="00796CBD"/>
    <w:rsid w:val="007973B2"/>
    <w:rsid w:val="00797C8A"/>
    <w:rsid w:val="007A12FD"/>
    <w:rsid w:val="007A1BD8"/>
    <w:rsid w:val="007A23DF"/>
    <w:rsid w:val="007A4114"/>
    <w:rsid w:val="007A4874"/>
    <w:rsid w:val="007A6389"/>
    <w:rsid w:val="007B126B"/>
    <w:rsid w:val="007B20A9"/>
    <w:rsid w:val="007B6522"/>
    <w:rsid w:val="007B7A4B"/>
    <w:rsid w:val="007B7C39"/>
    <w:rsid w:val="007B7CAF"/>
    <w:rsid w:val="007C349E"/>
    <w:rsid w:val="007C46CE"/>
    <w:rsid w:val="007C4EAE"/>
    <w:rsid w:val="007C4FDA"/>
    <w:rsid w:val="007C53F6"/>
    <w:rsid w:val="007C6257"/>
    <w:rsid w:val="007C6D2E"/>
    <w:rsid w:val="007C6D8D"/>
    <w:rsid w:val="007C7946"/>
    <w:rsid w:val="007D1E4C"/>
    <w:rsid w:val="007D4A2C"/>
    <w:rsid w:val="007D5246"/>
    <w:rsid w:val="007E0450"/>
    <w:rsid w:val="007E1D08"/>
    <w:rsid w:val="007E3904"/>
    <w:rsid w:val="007E43FF"/>
    <w:rsid w:val="007E7452"/>
    <w:rsid w:val="007E7C58"/>
    <w:rsid w:val="007F0684"/>
    <w:rsid w:val="007F0AFF"/>
    <w:rsid w:val="007F0B3D"/>
    <w:rsid w:val="007F1669"/>
    <w:rsid w:val="007F241F"/>
    <w:rsid w:val="007F7453"/>
    <w:rsid w:val="007F7578"/>
    <w:rsid w:val="007F76C4"/>
    <w:rsid w:val="007F7B45"/>
    <w:rsid w:val="00800716"/>
    <w:rsid w:val="008018AB"/>
    <w:rsid w:val="00801B0F"/>
    <w:rsid w:val="00802051"/>
    <w:rsid w:val="00802A8A"/>
    <w:rsid w:val="008030F6"/>
    <w:rsid w:val="0080382C"/>
    <w:rsid w:val="00806EFF"/>
    <w:rsid w:val="0081054C"/>
    <w:rsid w:val="00810BB9"/>
    <w:rsid w:val="00812E73"/>
    <w:rsid w:val="00813684"/>
    <w:rsid w:val="008163D9"/>
    <w:rsid w:val="008167A9"/>
    <w:rsid w:val="00817834"/>
    <w:rsid w:val="00822B0B"/>
    <w:rsid w:val="00824958"/>
    <w:rsid w:val="00824A93"/>
    <w:rsid w:val="00826705"/>
    <w:rsid w:val="0082794A"/>
    <w:rsid w:val="008307B6"/>
    <w:rsid w:val="00833C3D"/>
    <w:rsid w:val="008361AB"/>
    <w:rsid w:val="0083632C"/>
    <w:rsid w:val="008368D3"/>
    <w:rsid w:val="008427BD"/>
    <w:rsid w:val="00844BB9"/>
    <w:rsid w:val="00846C43"/>
    <w:rsid w:val="00847CC9"/>
    <w:rsid w:val="0085034B"/>
    <w:rsid w:val="00852DCA"/>
    <w:rsid w:val="00855121"/>
    <w:rsid w:val="00857E9D"/>
    <w:rsid w:val="008611F3"/>
    <w:rsid w:val="00862049"/>
    <w:rsid w:val="00862B0C"/>
    <w:rsid w:val="008642E4"/>
    <w:rsid w:val="00867818"/>
    <w:rsid w:val="00870491"/>
    <w:rsid w:val="0087355A"/>
    <w:rsid w:val="008738F1"/>
    <w:rsid w:val="00875A6C"/>
    <w:rsid w:val="00877AE7"/>
    <w:rsid w:val="008800E3"/>
    <w:rsid w:val="008804C8"/>
    <w:rsid w:val="008804F5"/>
    <w:rsid w:val="00880A52"/>
    <w:rsid w:val="0088342F"/>
    <w:rsid w:val="00884021"/>
    <w:rsid w:val="00885502"/>
    <w:rsid w:val="00885B58"/>
    <w:rsid w:val="00885FAE"/>
    <w:rsid w:val="00886135"/>
    <w:rsid w:val="00886E54"/>
    <w:rsid w:val="00887C32"/>
    <w:rsid w:val="008922A0"/>
    <w:rsid w:val="00892CB3"/>
    <w:rsid w:val="00893B46"/>
    <w:rsid w:val="00896887"/>
    <w:rsid w:val="008979C8"/>
    <w:rsid w:val="008A177E"/>
    <w:rsid w:val="008A3394"/>
    <w:rsid w:val="008A4693"/>
    <w:rsid w:val="008A48B5"/>
    <w:rsid w:val="008A7170"/>
    <w:rsid w:val="008A755F"/>
    <w:rsid w:val="008B2858"/>
    <w:rsid w:val="008B3D7B"/>
    <w:rsid w:val="008B6884"/>
    <w:rsid w:val="008C10F8"/>
    <w:rsid w:val="008C7CBC"/>
    <w:rsid w:val="008D056B"/>
    <w:rsid w:val="008D13BA"/>
    <w:rsid w:val="008D3269"/>
    <w:rsid w:val="008D34BA"/>
    <w:rsid w:val="008D4670"/>
    <w:rsid w:val="008E0AD3"/>
    <w:rsid w:val="008E119D"/>
    <w:rsid w:val="008E16B5"/>
    <w:rsid w:val="008E350C"/>
    <w:rsid w:val="008E43D1"/>
    <w:rsid w:val="008E447C"/>
    <w:rsid w:val="008E4A30"/>
    <w:rsid w:val="008E5634"/>
    <w:rsid w:val="008E5914"/>
    <w:rsid w:val="008E7262"/>
    <w:rsid w:val="008E7A4E"/>
    <w:rsid w:val="008E7E3A"/>
    <w:rsid w:val="008F1922"/>
    <w:rsid w:val="008F2EB3"/>
    <w:rsid w:val="008F4573"/>
    <w:rsid w:val="008F4EEA"/>
    <w:rsid w:val="00901869"/>
    <w:rsid w:val="00904AD5"/>
    <w:rsid w:val="00904D70"/>
    <w:rsid w:val="00905899"/>
    <w:rsid w:val="00906061"/>
    <w:rsid w:val="00906808"/>
    <w:rsid w:val="00907903"/>
    <w:rsid w:val="009104C9"/>
    <w:rsid w:val="00911DB6"/>
    <w:rsid w:val="00912B2E"/>
    <w:rsid w:val="00913008"/>
    <w:rsid w:val="00913986"/>
    <w:rsid w:val="00913DD1"/>
    <w:rsid w:val="00917C24"/>
    <w:rsid w:val="00920089"/>
    <w:rsid w:val="00921BF3"/>
    <w:rsid w:val="00921D40"/>
    <w:rsid w:val="0092350B"/>
    <w:rsid w:val="009253EE"/>
    <w:rsid w:val="00925C66"/>
    <w:rsid w:val="009267E6"/>
    <w:rsid w:val="0093020A"/>
    <w:rsid w:val="0093083A"/>
    <w:rsid w:val="009330EA"/>
    <w:rsid w:val="0093387E"/>
    <w:rsid w:val="00933ACD"/>
    <w:rsid w:val="00934DFA"/>
    <w:rsid w:val="009362A1"/>
    <w:rsid w:val="009363F5"/>
    <w:rsid w:val="00936F88"/>
    <w:rsid w:val="0093753C"/>
    <w:rsid w:val="00943344"/>
    <w:rsid w:val="00950431"/>
    <w:rsid w:val="00951886"/>
    <w:rsid w:val="00951AEA"/>
    <w:rsid w:val="009524BE"/>
    <w:rsid w:val="00952B59"/>
    <w:rsid w:val="00952CB1"/>
    <w:rsid w:val="00952F89"/>
    <w:rsid w:val="00953B2C"/>
    <w:rsid w:val="0095419C"/>
    <w:rsid w:val="00957D36"/>
    <w:rsid w:val="00960690"/>
    <w:rsid w:val="00961D84"/>
    <w:rsid w:val="009624A1"/>
    <w:rsid w:val="00962E5C"/>
    <w:rsid w:val="009645B5"/>
    <w:rsid w:val="00965889"/>
    <w:rsid w:val="00966600"/>
    <w:rsid w:val="0097328D"/>
    <w:rsid w:val="00973446"/>
    <w:rsid w:val="00973FD7"/>
    <w:rsid w:val="009744C6"/>
    <w:rsid w:val="00974EE2"/>
    <w:rsid w:val="0097711E"/>
    <w:rsid w:val="00977B5B"/>
    <w:rsid w:val="00981FE5"/>
    <w:rsid w:val="00982AD5"/>
    <w:rsid w:val="00985C2F"/>
    <w:rsid w:val="009871D6"/>
    <w:rsid w:val="00987594"/>
    <w:rsid w:val="009876D1"/>
    <w:rsid w:val="009926A5"/>
    <w:rsid w:val="00992D3C"/>
    <w:rsid w:val="00995AE7"/>
    <w:rsid w:val="009A0EC2"/>
    <w:rsid w:val="009A4639"/>
    <w:rsid w:val="009A5D50"/>
    <w:rsid w:val="009A7F0B"/>
    <w:rsid w:val="009B070B"/>
    <w:rsid w:val="009B106B"/>
    <w:rsid w:val="009B40D1"/>
    <w:rsid w:val="009B4687"/>
    <w:rsid w:val="009B5C92"/>
    <w:rsid w:val="009C043B"/>
    <w:rsid w:val="009C0A92"/>
    <w:rsid w:val="009C0BBF"/>
    <w:rsid w:val="009C0D3C"/>
    <w:rsid w:val="009C2EB8"/>
    <w:rsid w:val="009C427F"/>
    <w:rsid w:val="009C50FE"/>
    <w:rsid w:val="009C6874"/>
    <w:rsid w:val="009C7354"/>
    <w:rsid w:val="009D1596"/>
    <w:rsid w:val="009D193E"/>
    <w:rsid w:val="009D2EC6"/>
    <w:rsid w:val="009D4744"/>
    <w:rsid w:val="009D474F"/>
    <w:rsid w:val="009D5C02"/>
    <w:rsid w:val="009D6030"/>
    <w:rsid w:val="009D6739"/>
    <w:rsid w:val="009D7694"/>
    <w:rsid w:val="009D7E8D"/>
    <w:rsid w:val="009E2C1C"/>
    <w:rsid w:val="009E32E4"/>
    <w:rsid w:val="009E5E9D"/>
    <w:rsid w:val="009E70D5"/>
    <w:rsid w:val="009E71F0"/>
    <w:rsid w:val="009F09F4"/>
    <w:rsid w:val="009F1E98"/>
    <w:rsid w:val="009F2C27"/>
    <w:rsid w:val="009F2EF2"/>
    <w:rsid w:val="009F711E"/>
    <w:rsid w:val="009F762C"/>
    <w:rsid w:val="009F7DAF"/>
    <w:rsid w:val="00A000D5"/>
    <w:rsid w:val="00A00A74"/>
    <w:rsid w:val="00A014FC"/>
    <w:rsid w:val="00A017E2"/>
    <w:rsid w:val="00A01AE4"/>
    <w:rsid w:val="00A029E4"/>
    <w:rsid w:val="00A02DFB"/>
    <w:rsid w:val="00A04382"/>
    <w:rsid w:val="00A06ABD"/>
    <w:rsid w:val="00A07533"/>
    <w:rsid w:val="00A1151E"/>
    <w:rsid w:val="00A13038"/>
    <w:rsid w:val="00A135B8"/>
    <w:rsid w:val="00A13C1C"/>
    <w:rsid w:val="00A147EC"/>
    <w:rsid w:val="00A150C0"/>
    <w:rsid w:val="00A15C53"/>
    <w:rsid w:val="00A162C1"/>
    <w:rsid w:val="00A166EF"/>
    <w:rsid w:val="00A174A8"/>
    <w:rsid w:val="00A206EA"/>
    <w:rsid w:val="00A217FB"/>
    <w:rsid w:val="00A2321D"/>
    <w:rsid w:val="00A234FB"/>
    <w:rsid w:val="00A24181"/>
    <w:rsid w:val="00A2576F"/>
    <w:rsid w:val="00A26363"/>
    <w:rsid w:val="00A2679E"/>
    <w:rsid w:val="00A27769"/>
    <w:rsid w:val="00A27849"/>
    <w:rsid w:val="00A30508"/>
    <w:rsid w:val="00A30654"/>
    <w:rsid w:val="00A3090B"/>
    <w:rsid w:val="00A33FAC"/>
    <w:rsid w:val="00A371B9"/>
    <w:rsid w:val="00A37202"/>
    <w:rsid w:val="00A37BCD"/>
    <w:rsid w:val="00A37D4C"/>
    <w:rsid w:val="00A42E9E"/>
    <w:rsid w:val="00A4366D"/>
    <w:rsid w:val="00A450D1"/>
    <w:rsid w:val="00A450D7"/>
    <w:rsid w:val="00A47D6E"/>
    <w:rsid w:val="00A47F0B"/>
    <w:rsid w:val="00A5089F"/>
    <w:rsid w:val="00A5097C"/>
    <w:rsid w:val="00A5098E"/>
    <w:rsid w:val="00A51D77"/>
    <w:rsid w:val="00A5204D"/>
    <w:rsid w:val="00A527DD"/>
    <w:rsid w:val="00A54431"/>
    <w:rsid w:val="00A54570"/>
    <w:rsid w:val="00A5483F"/>
    <w:rsid w:val="00A56E59"/>
    <w:rsid w:val="00A60000"/>
    <w:rsid w:val="00A653A8"/>
    <w:rsid w:val="00A6689E"/>
    <w:rsid w:val="00A70427"/>
    <w:rsid w:val="00A71210"/>
    <w:rsid w:val="00A71D3F"/>
    <w:rsid w:val="00A73339"/>
    <w:rsid w:val="00A74AB7"/>
    <w:rsid w:val="00A74F43"/>
    <w:rsid w:val="00A75133"/>
    <w:rsid w:val="00A75743"/>
    <w:rsid w:val="00A773F7"/>
    <w:rsid w:val="00A77AE0"/>
    <w:rsid w:val="00A8049F"/>
    <w:rsid w:val="00A815DE"/>
    <w:rsid w:val="00A831A1"/>
    <w:rsid w:val="00A83719"/>
    <w:rsid w:val="00A83DD5"/>
    <w:rsid w:val="00A846BE"/>
    <w:rsid w:val="00A8474F"/>
    <w:rsid w:val="00A84F32"/>
    <w:rsid w:val="00A85AD2"/>
    <w:rsid w:val="00A860C7"/>
    <w:rsid w:val="00A86598"/>
    <w:rsid w:val="00A8697B"/>
    <w:rsid w:val="00A86E0B"/>
    <w:rsid w:val="00A872DB"/>
    <w:rsid w:val="00A87E34"/>
    <w:rsid w:val="00A91ABD"/>
    <w:rsid w:val="00A91AC8"/>
    <w:rsid w:val="00A95235"/>
    <w:rsid w:val="00AA0F1F"/>
    <w:rsid w:val="00AA26D5"/>
    <w:rsid w:val="00AA3078"/>
    <w:rsid w:val="00AA4C23"/>
    <w:rsid w:val="00AA521F"/>
    <w:rsid w:val="00AA52E0"/>
    <w:rsid w:val="00AA5343"/>
    <w:rsid w:val="00AB0501"/>
    <w:rsid w:val="00AB1573"/>
    <w:rsid w:val="00AB539C"/>
    <w:rsid w:val="00AB5B13"/>
    <w:rsid w:val="00AB6FC1"/>
    <w:rsid w:val="00AB7312"/>
    <w:rsid w:val="00AB7421"/>
    <w:rsid w:val="00AC097C"/>
    <w:rsid w:val="00AC577F"/>
    <w:rsid w:val="00AD0EC9"/>
    <w:rsid w:val="00AD3128"/>
    <w:rsid w:val="00AD34EA"/>
    <w:rsid w:val="00AD5264"/>
    <w:rsid w:val="00AD7C3D"/>
    <w:rsid w:val="00AE4066"/>
    <w:rsid w:val="00AE5F0D"/>
    <w:rsid w:val="00AE6263"/>
    <w:rsid w:val="00AE6286"/>
    <w:rsid w:val="00AE63DE"/>
    <w:rsid w:val="00AE6548"/>
    <w:rsid w:val="00AE67A1"/>
    <w:rsid w:val="00AF1183"/>
    <w:rsid w:val="00AF14E3"/>
    <w:rsid w:val="00AF1A7D"/>
    <w:rsid w:val="00AF2099"/>
    <w:rsid w:val="00AF39AC"/>
    <w:rsid w:val="00AF3D71"/>
    <w:rsid w:val="00AF3E81"/>
    <w:rsid w:val="00AF645E"/>
    <w:rsid w:val="00B0089B"/>
    <w:rsid w:val="00B069FA"/>
    <w:rsid w:val="00B06ED4"/>
    <w:rsid w:val="00B06F55"/>
    <w:rsid w:val="00B070E1"/>
    <w:rsid w:val="00B079B1"/>
    <w:rsid w:val="00B11B1C"/>
    <w:rsid w:val="00B12B81"/>
    <w:rsid w:val="00B139FB"/>
    <w:rsid w:val="00B14D8B"/>
    <w:rsid w:val="00B15B32"/>
    <w:rsid w:val="00B16208"/>
    <w:rsid w:val="00B16AF7"/>
    <w:rsid w:val="00B16C27"/>
    <w:rsid w:val="00B17292"/>
    <w:rsid w:val="00B20C5C"/>
    <w:rsid w:val="00B2208D"/>
    <w:rsid w:val="00B220AE"/>
    <w:rsid w:val="00B229F4"/>
    <w:rsid w:val="00B2322C"/>
    <w:rsid w:val="00B238F5"/>
    <w:rsid w:val="00B25253"/>
    <w:rsid w:val="00B26AB2"/>
    <w:rsid w:val="00B27041"/>
    <w:rsid w:val="00B272CB"/>
    <w:rsid w:val="00B27549"/>
    <w:rsid w:val="00B30EA2"/>
    <w:rsid w:val="00B3119D"/>
    <w:rsid w:val="00B3157A"/>
    <w:rsid w:val="00B32FDF"/>
    <w:rsid w:val="00B339F4"/>
    <w:rsid w:val="00B34663"/>
    <w:rsid w:val="00B3494F"/>
    <w:rsid w:val="00B3604E"/>
    <w:rsid w:val="00B361CC"/>
    <w:rsid w:val="00B3756D"/>
    <w:rsid w:val="00B4043B"/>
    <w:rsid w:val="00B422B9"/>
    <w:rsid w:val="00B43C99"/>
    <w:rsid w:val="00B43D89"/>
    <w:rsid w:val="00B46487"/>
    <w:rsid w:val="00B474F0"/>
    <w:rsid w:val="00B5032F"/>
    <w:rsid w:val="00B515CD"/>
    <w:rsid w:val="00B51DA8"/>
    <w:rsid w:val="00B524A0"/>
    <w:rsid w:val="00B530FF"/>
    <w:rsid w:val="00B544D4"/>
    <w:rsid w:val="00B54C8A"/>
    <w:rsid w:val="00B551F5"/>
    <w:rsid w:val="00B553C8"/>
    <w:rsid w:val="00B5686E"/>
    <w:rsid w:val="00B573D2"/>
    <w:rsid w:val="00B606F7"/>
    <w:rsid w:val="00B60F09"/>
    <w:rsid w:val="00B63A8A"/>
    <w:rsid w:val="00B63D2D"/>
    <w:rsid w:val="00B649EE"/>
    <w:rsid w:val="00B6636A"/>
    <w:rsid w:val="00B66C6C"/>
    <w:rsid w:val="00B70976"/>
    <w:rsid w:val="00B70CE6"/>
    <w:rsid w:val="00B76695"/>
    <w:rsid w:val="00B77D8C"/>
    <w:rsid w:val="00B81E33"/>
    <w:rsid w:val="00B82233"/>
    <w:rsid w:val="00B8357C"/>
    <w:rsid w:val="00B83706"/>
    <w:rsid w:val="00B85285"/>
    <w:rsid w:val="00B859B0"/>
    <w:rsid w:val="00B86577"/>
    <w:rsid w:val="00B900EC"/>
    <w:rsid w:val="00B90104"/>
    <w:rsid w:val="00B916C8"/>
    <w:rsid w:val="00B93D21"/>
    <w:rsid w:val="00B9405E"/>
    <w:rsid w:val="00B946DB"/>
    <w:rsid w:val="00B96945"/>
    <w:rsid w:val="00B972EF"/>
    <w:rsid w:val="00B97DCB"/>
    <w:rsid w:val="00BA03A5"/>
    <w:rsid w:val="00BA03EF"/>
    <w:rsid w:val="00BA09BA"/>
    <w:rsid w:val="00BA0DCE"/>
    <w:rsid w:val="00BA0F90"/>
    <w:rsid w:val="00BA0FA5"/>
    <w:rsid w:val="00BA299C"/>
    <w:rsid w:val="00BA32A8"/>
    <w:rsid w:val="00BA5456"/>
    <w:rsid w:val="00BA7F7D"/>
    <w:rsid w:val="00BB045F"/>
    <w:rsid w:val="00BB1630"/>
    <w:rsid w:val="00BB1AA7"/>
    <w:rsid w:val="00BB1E21"/>
    <w:rsid w:val="00BB2B08"/>
    <w:rsid w:val="00BB37DE"/>
    <w:rsid w:val="00BB3A8D"/>
    <w:rsid w:val="00BB3F3D"/>
    <w:rsid w:val="00BB47BE"/>
    <w:rsid w:val="00BB691E"/>
    <w:rsid w:val="00BB757A"/>
    <w:rsid w:val="00BC0D86"/>
    <w:rsid w:val="00BC0DE5"/>
    <w:rsid w:val="00BC1E3A"/>
    <w:rsid w:val="00BC272D"/>
    <w:rsid w:val="00BC2739"/>
    <w:rsid w:val="00BC2FDC"/>
    <w:rsid w:val="00BC310B"/>
    <w:rsid w:val="00BC4A0A"/>
    <w:rsid w:val="00BC5A0B"/>
    <w:rsid w:val="00BC6A99"/>
    <w:rsid w:val="00BC7838"/>
    <w:rsid w:val="00BD2B3B"/>
    <w:rsid w:val="00BD4FA1"/>
    <w:rsid w:val="00BD51BC"/>
    <w:rsid w:val="00BD5268"/>
    <w:rsid w:val="00BD6460"/>
    <w:rsid w:val="00BD6A84"/>
    <w:rsid w:val="00BD7848"/>
    <w:rsid w:val="00BD78F7"/>
    <w:rsid w:val="00BD7D09"/>
    <w:rsid w:val="00BE23EB"/>
    <w:rsid w:val="00BE3969"/>
    <w:rsid w:val="00BE4241"/>
    <w:rsid w:val="00BE4CAB"/>
    <w:rsid w:val="00BE4E2B"/>
    <w:rsid w:val="00BE671C"/>
    <w:rsid w:val="00BE7533"/>
    <w:rsid w:val="00BE7857"/>
    <w:rsid w:val="00BE7D63"/>
    <w:rsid w:val="00BF084D"/>
    <w:rsid w:val="00BF2683"/>
    <w:rsid w:val="00BF2909"/>
    <w:rsid w:val="00BF2E8B"/>
    <w:rsid w:val="00BF3AA2"/>
    <w:rsid w:val="00BF46AA"/>
    <w:rsid w:val="00BF7092"/>
    <w:rsid w:val="00C0016C"/>
    <w:rsid w:val="00C009E4"/>
    <w:rsid w:val="00C02ED0"/>
    <w:rsid w:val="00C0350E"/>
    <w:rsid w:val="00C03520"/>
    <w:rsid w:val="00C06031"/>
    <w:rsid w:val="00C0695E"/>
    <w:rsid w:val="00C06E5D"/>
    <w:rsid w:val="00C11C2E"/>
    <w:rsid w:val="00C1237D"/>
    <w:rsid w:val="00C126CD"/>
    <w:rsid w:val="00C167E3"/>
    <w:rsid w:val="00C16AAB"/>
    <w:rsid w:val="00C2086E"/>
    <w:rsid w:val="00C21194"/>
    <w:rsid w:val="00C23592"/>
    <w:rsid w:val="00C235EF"/>
    <w:rsid w:val="00C2466E"/>
    <w:rsid w:val="00C26130"/>
    <w:rsid w:val="00C2793F"/>
    <w:rsid w:val="00C34956"/>
    <w:rsid w:val="00C34E87"/>
    <w:rsid w:val="00C37189"/>
    <w:rsid w:val="00C4137B"/>
    <w:rsid w:val="00C41A27"/>
    <w:rsid w:val="00C41B15"/>
    <w:rsid w:val="00C41F78"/>
    <w:rsid w:val="00C4294C"/>
    <w:rsid w:val="00C44003"/>
    <w:rsid w:val="00C45F49"/>
    <w:rsid w:val="00C5013E"/>
    <w:rsid w:val="00C5090C"/>
    <w:rsid w:val="00C51A7D"/>
    <w:rsid w:val="00C54B85"/>
    <w:rsid w:val="00C54EE4"/>
    <w:rsid w:val="00C56D0A"/>
    <w:rsid w:val="00C57DAF"/>
    <w:rsid w:val="00C62FC1"/>
    <w:rsid w:val="00C638A2"/>
    <w:rsid w:val="00C63B2D"/>
    <w:rsid w:val="00C63C9C"/>
    <w:rsid w:val="00C64E5E"/>
    <w:rsid w:val="00C7084F"/>
    <w:rsid w:val="00C70C25"/>
    <w:rsid w:val="00C72AC1"/>
    <w:rsid w:val="00C72D77"/>
    <w:rsid w:val="00C73368"/>
    <w:rsid w:val="00C74EE2"/>
    <w:rsid w:val="00C75F0B"/>
    <w:rsid w:val="00C773FA"/>
    <w:rsid w:val="00C776C3"/>
    <w:rsid w:val="00C77C32"/>
    <w:rsid w:val="00C8167C"/>
    <w:rsid w:val="00C8367E"/>
    <w:rsid w:val="00C85E51"/>
    <w:rsid w:val="00C87FCA"/>
    <w:rsid w:val="00C90497"/>
    <w:rsid w:val="00C90706"/>
    <w:rsid w:val="00C90B2D"/>
    <w:rsid w:val="00C91279"/>
    <w:rsid w:val="00C937AC"/>
    <w:rsid w:val="00C93956"/>
    <w:rsid w:val="00C94FAD"/>
    <w:rsid w:val="00C95BEA"/>
    <w:rsid w:val="00C969BF"/>
    <w:rsid w:val="00CA110D"/>
    <w:rsid w:val="00CA165F"/>
    <w:rsid w:val="00CA19C7"/>
    <w:rsid w:val="00CA1F53"/>
    <w:rsid w:val="00CA4A47"/>
    <w:rsid w:val="00CA50E0"/>
    <w:rsid w:val="00CA5353"/>
    <w:rsid w:val="00CA6047"/>
    <w:rsid w:val="00CA66BC"/>
    <w:rsid w:val="00CA6849"/>
    <w:rsid w:val="00CB02EF"/>
    <w:rsid w:val="00CB09AD"/>
    <w:rsid w:val="00CB108F"/>
    <w:rsid w:val="00CB2333"/>
    <w:rsid w:val="00CB35A2"/>
    <w:rsid w:val="00CB38C1"/>
    <w:rsid w:val="00CB7D79"/>
    <w:rsid w:val="00CC035A"/>
    <w:rsid w:val="00CC0B9B"/>
    <w:rsid w:val="00CC179C"/>
    <w:rsid w:val="00CC2760"/>
    <w:rsid w:val="00CC2EB2"/>
    <w:rsid w:val="00CC30B1"/>
    <w:rsid w:val="00CC3597"/>
    <w:rsid w:val="00CC42F1"/>
    <w:rsid w:val="00CC4B92"/>
    <w:rsid w:val="00CC4C2D"/>
    <w:rsid w:val="00CC6311"/>
    <w:rsid w:val="00CC69C5"/>
    <w:rsid w:val="00CC69E8"/>
    <w:rsid w:val="00CD0F0F"/>
    <w:rsid w:val="00CD1425"/>
    <w:rsid w:val="00CD560E"/>
    <w:rsid w:val="00CD785E"/>
    <w:rsid w:val="00CD7C87"/>
    <w:rsid w:val="00CE1964"/>
    <w:rsid w:val="00CE1C36"/>
    <w:rsid w:val="00CE2115"/>
    <w:rsid w:val="00CE29C4"/>
    <w:rsid w:val="00CE4743"/>
    <w:rsid w:val="00CE5833"/>
    <w:rsid w:val="00CE5B00"/>
    <w:rsid w:val="00CE79F6"/>
    <w:rsid w:val="00CF19AC"/>
    <w:rsid w:val="00CF3D0A"/>
    <w:rsid w:val="00CF6CF2"/>
    <w:rsid w:val="00D009C4"/>
    <w:rsid w:val="00D03FF8"/>
    <w:rsid w:val="00D0702D"/>
    <w:rsid w:val="00D12D1E"/>
    <w:rsid w:val="00D13270"/>
    <w:rsid w:val="00D1348E"/>
    <w:rsid w:val="00D14DB9"/>
    <w:rsid w:val="00D14F06"/>
    <w:rsid w:val="00D21E08"/>
    <w:rsid w:val="00D221A6"/>
    <w:rsid w:val="00D239B2"/>
    <w:rsid w:val="00D23EBF"/>
    <w:rsid w:val="00D26A38"/>
    <w:rsid w:val="00D274BC"/>
    <w:rsid w:val="00D27694"/>
    <w:rsid w:val="00D31786"/>
    <w:rsid w:val="00D31D37"/>
    <w:rsid w:val="00D321CE"/>
    <w:rsid w:val="00D33917"/>
    <w:rsid w:val="00D349A1"/>
    <w:rsid w:val="00D36DA8"/>
    <w:rsid w:val="00D3777A"/>
    <w:rsid w:val="00D400D7"/>
    <w:rsid w:val="00D40709"/>
    <w:rsid w:val="00D40ED6"/>
    <w:rsid w:val="00D41561"/>
    <w:rsid w:val="00D41DA6"/>
    <w:rsid w:val="00D424E8"/>
    <w:rsid w:val="00D448BE"/>
    <w:rsid w:val="00D44F3E"/>
    <w:rsid w:val="00D451A6"/>
    <w:rsid w:val="00D4707D"/>
    <w:rsid w:val="00D47B63"/>
    <w:rsid w:val="00D5012C"/>
    <w:rsid w:val="00D50CCD"/>
    <w:rsid w:val="00D51717"/>
    <w:rsid w:val="00D51E5F"/>
    <w:rsid w:val="00D55AD9"/>
    <w:rsid w:val="00D55BAF"/>
    <w:rsid w:val="00D5645A"/>
    <w:rsid w:val="00D57A79"/>
    <w:rsid w:val="00D61004"/>
    <w:rsid w:val="00D643CD"/>
    <w:rsid w:val="00D64420"/>
    <w:rsid w:val="00D64827"/>
    <w:rsid w:val="00D64FF5"/>
    <w:rsid w:val="00D65D5A"/>
    <w:rsid w:val="00D6630A"/>
    <w:rsid w:val="00D66EEB"/>
    <w:rsid w:val="00D673A5"/>
    <w:rsid w:val="00D679B1"/>
    <w:rsid w:val="00D709DE"/>
    <w:rsid w:val="00D72813"/>
    <w:rsid w:val="00D72A9B"/>
    <w:rsid w:val="00D7313E"/>
    <w:rsid w:val="00D73959"/>
    <w:rsid w:val="00D77B38"/>
    <w:rsid w:val="00D829C0"/>
    <w:rsid w:val="00D83754"/>
    <w:rsid w:val="00D8390D"/>
    <w:rsid w:val="00D83EE3"/>
    <w:rsid w:val="00D841D7"/>
    <w:rsid w:val="00D86916"/>
    <w:rsid w:val="00D86EB5"/>
    <w:rsid w:val="00D87289"/>
    <w:rsid w:val="00D911A1"/>
    <w:rsid w:val="00D91556"/>
    <w:rsid w:val="00D9165B"/>
    <w:rsid w:val="00D96750"/>
    <w:rsid w:val="00D969D0"/>
    <w:rsid w:val="00D97A64"/>
    <w:rsid w:val="00DA2FC6"/>
    <w:rsid w:val="00DA46AE"/>
    <w:rsid w:val="00DA49E2"/>
    <w:rsid w:val="00DA62EF"/>
    <w:rsid w:val="00DA6375"/>
    <w:rsid w:val="00DB0709"/>
    <w:rsid w:val="00DB12CA"/>
    <w:rsid w:val="00DB214C"/>
    <w:rsid w:val="00DB39AB"/>
    <w:rsid w:val="00DC0320"/>
    <w:rsid w:val="00DC1372"/>
    <w:rsid w:val="00DC1422"/>
    <w:rsid w:val="00DC24FC"/>
    <w:rsid w:val="00DC5527"/>
    <w:rsid w:val="00DC5687"/>
    <w:rsid w:val="00DC799C"/>
    <w:rsid w:val="00DC7E4F"/>
    <w:rsid w:val="00DD0006"/>
    <w:rsid w:val="00DD1F3C"/>
    <w:rsid w:val="00DD253B"/>
    <w:rsid w:val="00DD2AAF"/>
    <w:rsid w:val="00DD3E36"/>
    <w:rsid w:val="00DD505C"/>
    <w:rsid w:val="00DD5794"/>
    <w:rsid w:val="00DD7D7C"/>
    <w:rsid w:val="00DE2BB4"/>
    <w:rsid w:val="00DE3182"/>
    <w:rsid w:val="00DE331D"/>
    <w:rsid w:val="00DE723F"/>
    <w:rsid w:val="00DE7E1B"/>
    <w:rsid w:val="00DF0BB9"/>
    <w:rsid w:val="00DF21C4"/>
    <w:rsid w:val="00DF2BF3"/>
    <w:rsid w:val="00DF4E84"/>
    <w:rsid w:val="00DF53E6"/>
    <w:rsid w:val="00DF5890"/>
    <w:rsid w:val="00DF619C"/>
    <w:rsid w:val="00DF74BB"/>
    <w:rsid w:val="00E0062F"/>
    <w:rsid w:val="00E00BBB"/>
    <w:rsid w:val="00E01FEC"/>
    <w:rsid w:val="00E01FEF"/>
    <w:rsid w:val="00E03760"/>
    <w:rsid w:val="00E0422C"/>
    <w:rsid w:val="00E04BA5"/>
    <w:rsid w:val="00E12DA8"/>
    <w:rsid w:val="00E12F9E"/>
    <w:rsid w:val="00E1378E"/>
    <w:rsid w:val="00E1509E"/>
    <w:rsid w:val="00E15BA5"/>
    <w:rsid w:val="00E172FD"/>
    <w:rsid w:val="00E20094"/>
    <w:rsid w:val="00E20F76"/>
    <w:rsid w:val="00E23601"/>
    <w:rsid w:val="00E2425E"/>
    <w:rsid w:val="00E24839"/>
    <w:rsid w:val="00E24D60"/>
    <w:rsid w:val="00E2584E"/>
    <w:rsid w:val="00E25915"/>
    <w:rsid w:val="00E26769"/>
    <w:rsid w:val="00E26931"/>
    <w:rsid w:val="00E30904"/>
    <w:rsid w:val="00E32333"/>
    <w:rsid w:val="00E3374F"/>
    <w:rsid w:val="00E35225"/>
    <w:rsid w:val="00E36DE0"/>
    <w:rsid w:val="00E406B7"/>
    <w:rsid w:val="00E41471"/>
    <w:rsid w:val="00E41533"/>
    <w:rsid w:val="00E41A82"/>
    <w:rsid w:val="00E42121"/>
    <w:rsid w:val="00E42ADF"/>
    <w:rsid w:val="00E43C9F"/>
    <w:rsid w:val="00E44071"/>
    <w:rsid w:val="00E44EDB"/>
    <w:rsid w:val="00E46EAF"/>
    <w:rsid w:val="00E47820"/>
    <w:rsid w:val="00E50830"/>
    <w:rsid w:val="00E5165B"/>
    <w:rsid w:val="00E52148"/>
    <w:rsid w:val="00E536E3"/>
    <w:rsid w:val="00E53BDC"/>
    <w:rsid w:val="00E54E7C"/>
    <w:rsid w:val="00E56EEB"/>
    <w:rsid w:val="00E57ECD"/>
    <w:rsid w:val="00E609EF"/>
    <w:rsid w:val="00E6196D"/>
    <w:rsid w:val="00E6326D"/>
    <w:rsid w:val="00E70929"/>
    <w:rsid w:val="00E720FD"/>
    <w:rsid w:val="00E7326F"/>
    <w:rsid w:val="00E73397"/>
    <w:rsid w:val="00E74DBF"/>
    <w:rsid w:val="00E765FC"/>
    <w:rsid w:val="00E76C41"/>
    <w:rsid w:val="00E76D7B"/>
    <w:rsid w:val="00E76EC2"/>
    <w:rsid w:val="00E76FFE"/>
    <w:rsid w:val="00E77121"/>
    <w:rsid w:val="00E81F9C"/>
    <w:rsid w:val="00E8399B"/>
    <w:rsid w:val="00E83CB6"/>
    <w:rsid w:val="00E84EF9"/>
    <w:rsid w:val="00E86AF6"/>
    <w:rsid w:val="00E87C64"/>
    <w:rsid w:val="00E90367"/>
    <w:rsid w:val="00E9397D"/>
    <w:rsid w:val="00E940AD"/>
    <w:rsid w:val="00E9554A"/>
    <w:rsid w:val="00E957C0"/>
    <w:rsid w:val="00EA0086"/>
    <w:rsid w:val="00EA01D7"/>
    <w:rsid w:val="00EA2663"/>
    <w:rsid w:val="00EA48A6"/>
    <w:rsid w:val="00EA4CC1"/>
    <w:rsid w:val="00EA706D"/>
    <w:rsid w:val="00EB0385"/>
    <w:rsid w:val="00EB0A8A"/>
    <w:rsid w:val="00EB3F64"/>
    <w:rsid w:val="00EB5787"/>
    <w:rsid w:val="00EB7CE1"/>
    <w:rsid w:val="00EC0B9B"/>
    <w:rsid w:val="00EC356D"/>
    <w:rsid w:val="00EC3D2D"/>
    <w:rsid w:val="00EC48D6"/>
    <w:rsid w:val="00EC597A"/>
    <w:rsid w:val="00EC5D9C"/>
    <w:rsid w:val="00EC6165"/>
    <w:rsid w:val="00EC66CD"/>
    <w:rsid w:val="00EC755E"/>
    <w:rsid w:val="00EC77A7"/>
    <w:rsid w:val="00ED0B0B"/>
    <w:rsid w:val="00ED2B4C"/>
    <w:rsid w:val="00ED5D3E"/>
    <w:rsid w:val="00ED673E"/>
    <w:rsid w:val="00ED7408"/>
    <w:rsid w:val="00EE3C6D"/>
    <w:rsid w:val="00EE3D85"/>
    <w:rsid w:val="00EE4B45"/>
    <w:rsid w:val="00EE4F4D"/>
    <w:rsid w:val="00EE641E"/>
    <w:rsid w:val="00EE732A"/>
    <w:rsid w:val="00EF0047"/>
    <w:rsid w:val="00EF04FB"/>
    <w:rsid w:val="00EF0CCC"/>
    <w:rsid w:val="00EF1937"/>
    <w:rsid w:val="00EF66FB"/>
    <w:rsid w:val="00F007A7"/>
    <w:rsid w:val="00F04A80"/>
    <w:rsid w:val="00F074E8"/>
    <w:rsid w:val="00F111CF"/>
    <w:rsid w:val="00F1123D"/>
    <w:rsid w:val="00F11BDD"/>
    <w:rsid w:val="00F14C2C"/>
    <w:rsid w:val="00F15EEF"/>
    <w:rsid w:val="00F17436"/>
    <w:rsid w:val="00F17FEF"/>
    <w:rsid w:val="00F212C5"/>
    <w:rsid w:val="00F23913"/>
    <w:rsid w:val="00F25175"/>
    <w:rsid w:val="00F26153"/>
    <w:rsid w:val="00F319D4"/>
    <w:rsid w:val="00F324F0"/>
    <w:rsid w:val="00F329D1"/>
    <w:rsid w:val="00F32EC9"/>
    <w:rsid w:val="00F33735"/>
    <w:rsid w:val="00F35662"/>
    <w:rsid w:val="00F35B16"/>
    <w:rsid w:val="00F36624"/>
    <w:rsid w:val="00F40FB0"/>
    <w:rsid w:val="00F44166"/>
    <w:rsid w:val="00F4569D"/>
    <w:rsid w:val="00F47413"/>
    <w:rsid w:val="00F50F33"/>
    <w:rsid w:val="00F534F2"/>
    <w:rsid w:val="00F536D4"/>
    <w:rsid w:val="00F53A68"/>
    <w:rsid w:val="00F54689"/>
    <w:rsid w:val="00F54DE3"/>
    <w:rsid w:val="00F55126"/>
    <w:rsid w:val="00F558A0"/>
    <w:rsid w:val="00F55F88"/>
    <w:rsid w:val="00F6092D"/>
    <w:rsid w:val="00F62ED1"/>
    <w:rsid w:val="00F63492"/>
    <w:rsid w:val="00F636E4"/>
    <w:rsid w:val="00F63C3A"/>
    <w:rsid w:val="00F67010"/>
    <w:rsid w:val="00F675B8"/>
    <w:rsid w:val="00F70B38"/>
    <w:rsid w:val="00F723BC"/>
    <w:rsid w:val="00F72719"/>
    <w:rsid w:val="00F739C1"/>
    <w:rsid w:val="00F748DC"/>
    <w:rsid w:val="00F749DA"/>
    <w:rsid w:val="00F75239"/>
    <w:rsid w:val="00F80258"/>
    <w:rsid w:val="00F80313"/>
    <w:rsid w:val="00F80668"/>
    <w:rsid w:val="00F80D11"/>
    <w:rsid w:val="00F824BA"/>
    <w:rsid w:val="00F840B4"/>
    <w:rsid w:val="00F84C53"/>
    <w:rsid w:val="00F855F0"/>
    <w:rsid w:val="00F873F3"/>
    <w:rsid w:val="00F8754A"/>
    <w:rsid w:val="00F87901"/>
    <w:rsid w:val="00F87C77"/>
    <w:rsid w:val="00F90310"/>
    <w:rsid w:val="00F903E5"/>
    <w:rsid w:val="00F91E1B"/>
    <w:rsid w:val="00F926B2"/>
    <w:rsid w:val="00F92B15"/>
    <w:rsid w:val="00F9429C"/>
    <w:rsid w:val="00F949A9"/>
    <w:rsid w:val="00F9762B"/>
    <w:rsid w:val="00FA0201"/>
    <w:rsid w:val="00FA1643"/>
    <w:rsid w:val="00FA1708"/>
    <w:rsid w:val="00FA1FC6"/>
    <w:rsid w:val="00FA2800"/>
    <w:rsid w:val="00FA3468"/>
    <w:rsid w:val="00FA4397"/>
    <w:rsid w:val="00FA4638"/>
    <w:rsid w:val="00FA648B"/>
    <w:rsid w:val="00FA719B"/>
    <w:rsid w:val="00FB06CF"/>
    <w:rsid w:val="00FB1610"/>
    <w:rsid w:val="00FB2A93"/>
    <w:rsid w:val="00FB2B53"/>
    <w:rsid w:val="00FB3E01"/>
    <w:rsid w:val="00FB455D"/>
    <w:rsid w:val="00FB59A7"/>
    <w:rsid w:val="00FB5B5A"/>
    <w:rsid w:val="00FC01CB"/>
    <w:rsid w:val="00FC07A8"/>
    <w:rsid w:val="00FC175C"/>
    <w:rsid w:val="00FC2935"/>
    <w:rsid w:val="00FC2B7C"/>
    <w:rsid w:val="00FC3591"/>
    <w:rsid w:val="00FC6629"/>
    <w:rsid w:val="00FD453B"/>
    <w:rsid w:val="00FD46CE"/>
    <w:rsid w:val="00FD5B01"/>
    <w:rsid w:val="00FD6109"/>
    <w:rsid w:val="00FD6B1A"/>
    <w:rsid w:val="00FE0148"/>
    <w:rsid w:val="00FE0B9B"/>
    <w:rsid w:val="00FE0C23"/>
    <w:rsid w:val="00FE3E9A"/>
    <w:rsid w:val="00FE54D6"/>
    <w:rsid w:val="00FE5CFB"/>
    <w:rsid w:val="00FE66D3"/>
    <w:rsid w:val="00FE7823"/>
    <w:rsid w:val="00FE7A0C"/>
    <w:rsid w:val="00FF2D1A"/>
    <w:rsid w:val="00FF4B69"/>
    <w:rsid w:val="00FF5DA9"/>
    <w:rsid w:val="00FF5F36"/>
    <w:rsid w:val="00FF6BB0"/>
    <w:rsid w:val="016D7719"/>
    <w:rsid w:val="01AF5A0B"/>
    <w:rsid w:val="01E8E1E5"/>
    <w:rsid w:val="02531629"/>
    <w:rsid w:val="044CAB15"/>
    <w:rsid w:val="04E90BCC"/>
    <w:rsid w:val="06C23D4D"/>
    <w:rsid w:val="07F3F03B"/>
    <w:rsid w:val="0A45A85E"/>
    <w:rsid w:val="0B018489"/>
    <w:rsid w:val="0BB6589C"/>
    <w:rsid w:val="0D5B3DFC"/>
    <w:rsid w:val="0DA418A5"/>
    <w:rsid w:val="0F35DECF"/>
    <w:rsid w:val="0F9529A1"/>
    <w:rsid w:val="111BBB1A"/>
    <w:rsid w:val="11C9356C"/>
    <w:rsid w:val="1404D84C"/>
    <w:rsid w:val="14B94AE6"/>
    <w:rsid w:val="16C1DAD2"/>
    <w:rsid w:val="16D4D902"/>
    <w:rsid w:val="16DA5729"/>
    <w:rsid w:val="18B83A33"/>
    <w:rsid w:val="19D9CB38"/>
    <w:rsid w:val="19EE0977"/>
    <w:rsid w:val="1BD8169B"/>
    <w:rsid w:val="1F3220B6"/>
    <w:rsid w:val="1F869CE4"/>
    <w:rsid w:val="22E7A373"/>
    <w:rsid w:val="274F797D"/>
    <w:rsid w:val="28CA07B5"/>
    <w:rsid w:val="29BF808C"/>
    <w:rsid w:val="2E4551A3"/>
    <w:rsid w:val="2E7C69B6"/>
    <w:rsid w:val="2E94CE88"/>
    <w:rsid w:val="337FD471"/>
    <w:rsid w:val="34167604"/>
    <w:rsid w:val="362D1AB6"/>
    <w:rsid w:val="368E2083"/>
    <w:rsid w:val="3719BDE8"/>
    <w:rsid w:val="393C6F63"/>
    <w:rsid w:val="3D0D8E5A"/>
    <w:rsid w:val="3D890B4F"/>
    <w:rsid w:val="3F296017"/>
    <w:rsid w:val="40A777D1"/>
    <w:rsid w:val="411B950F"/>
    <w:rsid w:val="418A5082"/>
    <w:rsid w:val="4406E37E"/>
    <w:rsid w:val="4556C874"/>
    <w:rsid w:val="4A63B761"/>
    <w:rsid w:val="4CDDED6B"/>
    <w:rsid w:val="4DCB2A8E"/>
    <w:rsid w:val="503346D4"/>
    <w:rsid w:val="51C97971"/>
    <w:rsid w:val="57891E62"/>
    <w:rsid w:val="57C4DC64"/>
    <w:rsid w:val="5960ACC5"/>
    <w:rsid w:val="5CFA76E3"/>
    <w:rsid w:val="63FECE7F"/>
    <w:rsid w:val="6B5D29C7"/>
    <w:rsid w:val="6C1E78E8"/>
    <w:rsid w:val="6F8E38E1"/>
    <w:rsid w:val="70BB82E5"/>
    <w:rsid w:val="722F4FF4"/>
    <w:rsid w:val="73E22124"/>
    <w:rsid w:val="776E29C3"/>
    <w:rsid w:val="7C7AE3CE"/>
    <w:rsid w:val="7CF7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7670"/>
  <w15:chartTrackingRefBased/>
  <w15:docId w15:val="{5F45C705-AC92-4ED4-990A-84D2E82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7D"/>
    <w:rPr>
      <w:rFonts w:ascii="Arial" w:hAnsi="Arial" w:cs="Arial"/>
    </w:rPr>
  </w:style>
  <w:style w:type="paragraph" w:styleId="Heading1">
    <w:name w:val="heading 1"/>
    <w:basedOn w:val="Normal"/>
    <w:next w:val="Normal"/>
    <w:link w:val="Heading1Char"/>
    <w:uiPriority w:val="9"/>
    <w:qFormat/>
    <w:rsid w:val="00B8357C"/>
    <w:pPr>
      <w:spacing w:after="0" w:line="240" w:lineRule="auto"/>
      <w:outlineLvl w:val="0"/>
    </w:pPr>
    <w:rPr>
      <w:b/>
      <w:bCs/>
      <w:color w:val="FFFFFF" w:themeColor="background1"/>
      <w:sz w:val="24"/>
      <w:szCs w:val="24"/>
    </w:rPr>
  </w:style>
  <w:style w:type="paragraph" w:styleId="Heading2">
    <w:name w:val="heading 2"/>
    <w:basedOn w:val="Normal"/>
    <w:next w:val="Normal"/>
    <w:link w:val="Heading2Char"/>
    <w:uiPriority w:val="9"/>
    <w:unhideWhenUsed/>
    <w:qFormat/>
    <w:rsid w:val="00500593"/>
    <w:pPr>
      <w:spacing w:after="120" w:line="240" w:lineRule="auto"/>
      <w:outlineLvl w:val="1"/>
    </w:pPr>
    <w:rPr>
      <w:b/>
      <w:bCs/>
      <w:sz w:val="24"/>
      <w:szCs w:val="24"/>
    </w:rPr>
  </w:style>
  <w:style w:type="paragraph" w:styleId="Heading6">
    <w:name w:val="heading 6"/>
    <w:basedOn w:val="Normal"/>
    <w:next w:val="Normal"/>
    <w:link w:val="Heading6Char"/>
    <w:uiPriority w:val="9"/>
    <w:unhideWhenUsed/>
    <w:qFormat/>
    <w:rsid w:val="00B63A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29F4"/>
    <w:rPr>
      <w:sz w:val="16"/>
      <w:szCs w:val="16"/>
    </w:rPr>
  </w:style>
  <w:style w:type="paragraph" w:styleId="CommentText">
    <w:name w:val="annotation text"/>
    <w:basedOn w:val="Normal"/>
    <w:link w:val="CommentTextChar"/>
    <w:uiPriority w:val="99"/>
    <w:unhideWhenUsed/>
    <w:rsid w:val="00B8357C"/>
    <w:pPr>
      <w:spacing w:line="240" w:lineRule="auto"/>
    </w:pPr>
    <w:rPr>
      <w:sz w:val="20"/>
      <w:szCs w:val="20"/>
    </w:rPr>
  </w:style>
  <w:style w:type="character" w:customStyle="1" w:styleId="CommentTextChar">
    <w:name w:val="Comment Text Char"/>
    <w:basedOn w:val="DefaultParagraphFont"/>
    <w:link w:val="CommentText"/>
    <w:uiPriority w:val="99"/>
    <w:rsid w:val="00B229F4"/>
    <w:rPr>
      <w:rFonts w:ascii="Arial" w:hAnsi="Arial" w:cs="Arial"/>
      <w:sz w:val="20"/>
      <w:szCs w:val="20"/>
    </w:rPr>
  </w:style>
  <w:style w:type="paragraph" w:styleId="ListParagraph">
    <w:name w:val="List Paragraph"/>
    <w:basedOn w:val="Normal"/>
    <w:uiPriority w:val="34"/>
    <w:qFormat/>
    <w:rsid w:val="00B8357C"/>
    <w:pPr>
      <w:ind w:left="720"/>
      <w:contextualSpacing/>
    </w:pPr>
  </w:style>
  <w:style w:type="character" w:styleId="Hyperlink">
    <w:name w:val="Hyperlink"/>
    <w:basedOn w:val="DefaultParagraphFont"/>
    <w:uiPriority w:val="99"/>
    <w:unhideWhenUsed/>
    <w:rsid w:val="00B229F4"/>
    <w:rPr>
      <w:color w:val="0563C1" w:themeColor="hyperlink"/>
      <w:u w:val="single"/>
    </w:rPr>
  </w:style>
  <w:style w:type="paragraph" w:styleId="FootnoteText">
    <w:name w:val="footnote text"/>
    <w:basedOn w:val="Normal"/>
    <w:link w:val="FootnoteTextChar"/>
    <w:uiPriority w:val="99"/>
    <w:semiHidden/>
    <w:unhideWhenUsed/>
    <w:rsid w:val="00B8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9F4"/>
    <w:rPr>
      <w:rFonts w:ascii="Arial" w:hAnsi="Arial" w:cs="Arial"/>
      <w:sz w:val="20"/>
      <w:szCs w:val="20"/>
    </w:rPr>
  </w:style>
  <w:style w:type="character" w:styleId="FootnoteReference">
    <w:name w:val="footnote reference"/>
    <w:basedOn w:val="DefaultParagraphFont"/>
    <w:uiPriority w:val="99"/>
    <w:semiHidden/>
    <w:unhideWhenUsed/>
    <w:rsid w:val="00B229F4"/>
    <w:rPr>
      <w:vertAlign w:val="superscript"/>
    </w:rPr>
  </w:style>
  <w:style w:type="paragraph" w:styleId="CommentSubject">
    <w:name w:val="annotation subject"/>
    <w:basedOn w:val="CommentText"/>
    <w:next w:val="CommentText"/>
    <w:link w:val="CommentSubjectChar"/>
    <w:uiPriority w:val="99"/>
    <w:semiHidden/>
    <w:unhideWhenUsed/>
    <w:rsid w:val="005C0F86"/>
    <w:rPr>
      <w:rFonts w:asciiTheme="minorHAnsi" w:hAnsiTheme="minorHAnsi"/>
      <w:b/>
      <w:bCs/>
    </w:rPr>
  </w:style>
  <w:style w:type="character" w:customStyle="1" w:styleId="CommentSubjectChar">
    <w:name w:val="Comment Subject Char"/>
    <w:basedOn w:val="CommentTextChar"/>
    <w:link w:val="CommentSubject"/>
    <w:uiPriority w:val="99"/>
    <w:semiHidden/>
    <w:rsid w:val="005C0F86"/>
    <w:rPr>
      <w:rFonts w:ascii="Arial" w:hAnsi="Arial" w:cs="Arial"/>
      <w:b/>
      <w:bCs/>
      <w:sz w:val="20"/>
      <w:szCs w:val="20"/>
    </w:rPr>
  </w:style>
  <w:style w:type="paragraph" w:styleId="Header">
    <w:name w:val="header"/>
    <w:basedOn w:val="Normal"/>
    <w:link w:val="HeaderChar"/>
    <w:uiPriority w:val="99"/>
    <w:unhideWhenUsed/>
    <w:rsid w:val="00C2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94"/>
  </w:style>
  <w:style w:type="paragraph" w:styleId="Footer">
    <w:name w:val="footer"/>
    <w:basedOn w:val="Normal"/>
    <w:link w:val="FooterChar"/>
    <w:uiPriority w:val="99"/>
    <w:unhideWhenUsed/>
    <w:rsid w:val="00C2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94"/>
  </w:style>
  <w:style w:type="character" w:customStyle="1" w:styleId="Heading1Char">
    <w:name w:val="Heading 1 Char"/>
    <w:basedOn w:val="DefaultParagraphFont"/>
    <w:link w:val="Heading1"/>
    <w:uiPriority w:val="9"/>
    <w:rsid w:val="00663FE5"/>
    <w:rPr>
      <w:rFonts w:ascii="Arial" w:hAnsi="Arial" w:cs="Arial"/>
      <w:b/>
      <w:bCs/>
      <w:color w:val="FFFFFF" w:themeColor="background1"/>
      <w:sz w:val="24"/>
      <w:szCs w:val="24"/>
    </w:rPr>
  </w:style>
  <w:style w:type="character" w:customStyle="1" w:styleId="Heading2Char">
    <w:name w:val="Heading 2 Char"/>
    <w:basedOn w:val="DefaultParagraphFont"/>
    <w:link w:val="Heading2"/>
    <w:uiPriority w:val="9"/>
    <w:rsid w:val="00500593"/>
    <w:rPr>
      <w:rFonts w:ascii="Arial" w:hAnsi="Arial" w:cs="Arial"/>
      <w:b/>
      <w:bCs/>
      <w:sz w:val="24"/>
      <w:szCs w:val="24"/>
    </w:rPr>
  </w:style>
  <w:style w:type="paragraph" w:styleId="TOCHeading">
    <w:name w:val="TOC Heading"/>
    <w:basedOn w:val="Heading1"/>
    <w:next w:val="Normal"/>
    <w:uiPriority w:val="39"/>
    <w:unhideWhenUsed/>
    <w:qFormat/>
    <w:rsid w:val="00B8357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02B"/>
    <w:pPr>
      <w:tabs>
        <w:tab w:val="right" w:leader="dot" w:pos="9350"/>
      </w:tabs>
      <w:spacing w:after="100"/>
    </w:pPr>
  </w:style>
  <w:style w:type="paragraph" w:styleId="TOC2">
    <w:name w:val="toc 2"/>
    <w:basedOn w:val="Normal"/>
    <w:next w:val="Normal"/>
    <w:autoRedefine/>
    <w:uiPriority w:val="39"/>
    <w:unhideWhenUsed/>
    <w:rsid w:val="00622B16"/>
    <w:pPr>
      <w:spacing w:after="100"/>
      <w:ind w:left="220"/>
    </w:pPr>
  </w:style>
  <w:style w:type="paragraph" w:styleId="Title">
    <w:name w:val="Title"/>
    <w:basedOn w:val="TOCHeading"/>
    <w:next w:val="Normal"/>
    <w:link w:val="TitleChar"/>
    <w:uiPriority w:val="10"/>
    <w:qFormat/>
    <w:rsid w:val="00611DC7"/>
    <w:pPr>
      <w:spacing w:before="0" w:after="120" w:line="240" w:lineRule="auto"/>
      <w:jc w:val="center"/>
    </w:pPr>
    <w:rPr>
      <w:rFonts w:ascii="Arial" w:hAnsi="Arial"/>
    </w:rPr>
  </w:style>
  <w:style w:type="character" w:customStyle="1" w:styleId="TitleChar">
    <w:name w:val="Title Char"/>
    <w:basedOn w:val="DefaultParagraphFont"/>
    <w:link w:val="Title"/>
    <w:uiPriority w:val="10"/>
    <w:rsid w:val="00611DC7"/>
    <w:rPr>
      <w:rFonts w:ascii="Arial" w:eastAsiaTheme="majorEastAsia" w:hAnsi="Arial" w:cstheme="majorBidi"/>
      <w:color w:val="2F5496" w:themeColor="accent1" w:themeShade="BF"/>
      <w:sz w:val="32"/>
      <w:szCs w:val="32"/>
    </w:rPr>
  </w:style>
  <w:style w:type="paragraph" w:styleId="Revision">
    <w:name w:val="Revision"/>
    <w:hidden/>
    <w:uiPriority w:val="99"/>
    <w:semiHidden/>
    <w:rsid w:val="00164C08"/>
    <w:pPr>
      <w:spacing w:after="0" w:line="240" w:lineRule="auto"/>
    </w:pPr>
  </w:style>
  <w:style w:type="character" w:styleId="UnresolvedMention">
    <w:name w:val="Unresolved Mention"/>
    <w:basedOn w:val="DefaultParagraphFont"/>
    <w:uiPriority w:val="99"/>
    <w:unhideWhenUsed/>
    <w:rsid w:val="00EF0047"/>
    <w:rPr>
      <w:color w:val="605E5C"/>
      <w:shd w:val="clear" w:color="auto" w:fill="E1DFDD"/>
    </w:rPr>
  </w:style>
  <w:style w:type="character" w:styleId="FollowedHyperlink">
    <w:name w:val="FollowedHyperlink"/>
    <w:basedOn w:val="DefaultParagraphFont"/>
    <w:uiPriority w:val="99"/>
    <w:semiHidden/>
    <w:unhideWhenUsed/>
    <w:rsid w:val="00D40ED6"/>
    <w:rPr>
      <w:color w:val="954F72" w:themeColor="followedHyperlink"/>
      <w:u w:val="single"/>
    </w:rPr>
  </w:style>
  <w:style w:type="character" w:styleId="Mention">
    <w:name w:val="Mention"/>
    <w:basedOn w:val="DefaultParagraphFont"/>
    <w:uiPriority w:val="99"/>
    <w:unhideWhenUsed/>
    <w:rsid w:val="00E74DBF"/>
    <w:rPr>
      <w:color w:val="2B579A"/>
      <w:shd w:val="clear" w:color="auto" w:fill="E1DFDD"/>
    </w:rPr>
  </w:style>
  <w:style w:type="paragraph" w:customStyle="1" w:styleId="Default">
    <w:name w:val="Default"/>
    <w:rsid w:val="00D83E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83CB6"/>
    <w:rPr>
      <w:color w:val="808080"/>
    </w:rPr>
  </w:style>
  <w:style w:type="character" w:customStyle="1" w:styleId="Heading6Char">
    <w:name w:val="Heading 6 Char"/>
    <w:basedOn w:val="DefaultParagraphFont"/>
    <w:link w:val="Heading6"/>
    <w:uiPriority w:val="9"/>
    <w:rsid w:val="00B63A8A"/>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B6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4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35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1113356349">
      <w:bodyDiv w:val="1"/>
      <w:marLeft w:val="0"/>
      <w:marRight w:val="0"/>
      <w:marTop w:val="0"/>
      <w:marBottom w:val="0"/>
      <w:divBdr>
        <w:top w:val="none" w:sz="0" w:space="0" w:color="auto"/>
        <w:left w:val="none" w:sz="0" w:space="0" w:color="auto"/>
        <w:bottom w:val="none" w:sz="0" w:space="0" w:color="auto"/>
        <w:right w:val="none" w:sz="0" w:space="0" w:color="auto"/>
      </w:divBdr>
    </w:div>
    <w:div w:id="1122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d.whs.mil/Portals/54/Documents/DD/issuances/dodi/640011p.PDF?ver=_-WRNG-g78mHPx4gQwkeaQ%3D%3D" TargetMode="External"/><Relationship Id="rId18" Type="http://schemas.openxmlformats.org/officeDocument/2006/relationships/hyperlink" Target="https://www.esd.whs.mil/Portals/54/Documents/DD/issuances/dodi/640011p.PDF?ver=_-WRNG-g78mHPx4gQwkeaQ%3D%3D" TargetMode="External"/><Relationship Id="rId26" Type="http://schemas.openxmlformats.org/officeDocument/2006/relationships/hyperlink" Target="https://www.esd.whs.mil/Portals/54/Documents/DD/issuances/dodi/640009p.pdf" TargetMode="External"/><Relationship Id="rId39" Type="http://schemas.openxmlformats.org/officeDocument/2006/relationships/header" Target="header4.xml"/><Relationship Id="rId21" Type="http://schemas.openxmlformats.org/officeDocument/2006/relationships/hyperlink" Target="https://www.sapr.mil/sites/default/files/PPoA_2.0.pdf" TargetMode="External"/><Relationship Id="rId34" Type="http://schemas.openxmlformats.org/officeDocument/2006/relationships/image" Target="media/image2.sv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d.whs.mil/Portals/54/Documents/DD/issuances/dodi/640011p.PDF?ver=_-WRNG-g78mHPx4gQwkeaQ%3D%3D" TargetMode="External"/><Relationship Id="rId20" Type="http://schemas.openxmlformats.org/officeDocument/2006/relationships/hyperlink" Target="https://www.esd.whs.mil/Portals/54/Documents/DD/issuances/dodi/640011p.PDF?ver=_-WRNG-g78mHPx4gQwkeaQ%3D%3D" TargetMode="External"/><Relationship Id="rId29" Type="http://schemas.openxmlformats.org/officeDocument/2006/relationships/footer" Target="footer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d.whs.mil/Portals/54/Documents/DD/issuances/dodi/640011p.PDF?ver=_-WRNG-g78mHPx4gQwkeaQ%3D%3D" TargetMode="External"/><Relationship Id="rId24" Type="http://schemas.openxmlformats.org/officeDocument/2006/relationships/hyperlink" Target="https://www.esd.whs.mil/Portals/54/Documents/DD/issuances/dodi/640011p.PDF?ver=_-WRNG-g78mHPx4gQwkeaQ%3D%3D" TargetMode="External"/><Relationship Id="rId32" Type="http://schemas.openxmlformats.org/officeDocument/2006/relationships/hyperlink" Target="http://www.prevention.mil/Resources/Tools" TargetMode="External"/><Relationship Id="rId37" Type="http://schemas.openxmlformats.org/officeDocument/2006/relationships/hyperlink" Target="https://www.cdc.gov/violenceprevention/about/social-ecologicalmodel.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d.whs.mil/Portals/54/Documents/DD/issuances/dodi/640011p.PDF?ver=_-WRNG-g78mHPx4gQwkeaQ%3D%3D" TargetMode="External"/><Relationship Id="rId23" Type="http://schemas.openxmlformats.org/officeDocument/2006/relationships/hyperlink" Target="https://www.esd.whs.mil/Portals/54/Documents/DD/issuances/dodi/640009p.pdf" TargetMode="External"/><Relationship Id="rId28" Type="http://schemas.openxmlformats.org/officeDocument/2006/relationships/header" Target="header2.xml"/><Relationship Id="rId36" Type="http://schemas.openxmlformats.org/officeDocument/2006/relationships/hyperlink" Target="https://www.cdc.gov/violenceprevention/about/social-ecologicalmodel.html" TargetMode="External"/><Relationship Id="rId10" Type="http://schemas.openxmlformats.org/officeDocument/2006/relationships/endnotes" Target="endnotes.xml"/><Relationship Id="rId19" Type="http://schemas.openxmlformats.org/officeDocument/2006/relationships/hyperlink" Target="https://www.esd.whs.mil/Portals/54/Documents/DD/issuances/dodi/640011p.PDF?ver=_-WRNG-g78mHPx4gQwkeaQ%3d%3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d.whs.mil/Portals/54/Documents/DD/issuances/dodi/640011p.PDF?ver=_-WRNG-g78mHPx4gQwkeaQ%3D%3D" TargetMode="External"/><Relationship Id="rId22" Type="http://schemas.openxmlformats.org/officeDocument/2006/relationships/hyperlink" Target="https://www.esd.whs.mil/Portals/54/Documents/DD/issuances/dodi/640009p.pdf"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https://www.cdc.gov/violence-prevention/abou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evention.mil/Climate-Portal/Defense-Climate-Portal-Comprehensive-Integrated-Primary-Prevention-Plan-System-Resource-Center/" TargetMode="External"/><Relationship Id="rId17" Type="http://schemas.openxmlformats.org/officeDocument/2006/relationships/hyperlink" Target="https://www.esd.whs.mil/Portals/54/Documents/DD/issuances/dodi/640011p.PDF?ver=_-WRNG-g78mHPx4gQwkeaQ%3D%3D" TargetMode="External"/><Relationship Id="rId25" Type="http://schemas.openxmlformats.org/officeDocument/2006/relationships/hyperlink" Target="https://www.esd.whs.mil/Portals/54/Documents/DD/issuances/dodi/640009p.pdf" TargetMode="External"/><Relationship Id="rId33" Type="http://schemas.openxmlformats.org/officeDocument/2006/relationships/image" Target="media/image1.png"/><Relationship Id="rId38" Type="http://schemas.openxmlformats.org/officeDocument/2006/relationships/hyperlink" Target="https://www.cdc.gov/violenceprevention/about/social-ecologicalmodel.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d.whs.mil/Portals/54/Documents/DD/issuances/dodi/640009p.pdf?ver=2020-09-11-104936-223" TargetMode="External"/><Relationship Id="rId2" Type="http://schemas.openxmlformats.org/officeDocument/2006/relationships/hyperlink" Target="https://www.esd.whs.mil/Portals/54/Documents/DD/issuances/dodi/640011p.PDF?ver=_-WRNG-g78mHPx4gQwkeaQ%3D%3D" TargetMode="External"/><Relationship Id="rId1" Type="http://schemas.openxmlformats.org/officeDocument/2006/relationships/hyperlink" Target="https://www.esd.whs.mil/Portals/54/Documents/DD/issuances/dodi/640011p.PDF?ver=_-WRNG-g78mHPx4gQwkeaQ%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D89D063E148F298245E5AAC201F74"/>
        <w:category>
          <w:name w:val="General"/>
          <w:gallery w:val="placeholder"/>
        </w:category>
        <w:types>
          <w:type w:val="bbPlcHdr"/>
        </w:types>
        <w:behaviors>
          <w:behavior w:val="content"/>
        </w:behaviors>
        <w:guid w:val="{BB63BA55-1B2D-48DE-BB56-8F4C87916BF1}"/>
      </w:docPartPr>
      <w:docPartBody>
        <w:p w:rsidR="00287CAA" w:rsidRDefault="00ED7408" w:rsidP="00ED7408">
          <w:pPr>
            <w:pStyle w:val="586D89D063E148F298245E5AAC201F74"/>
          </w:pPr>
          <w:r w:rsidRPr="002B0317">
            <w:rPr>
              <w:rStyle w:val="PlaceholderText"/>
              <w:sz w:val="20"/>
              <w:szCs w:val="20"/>
            </w:rPr>
            <w:t>Click or tap here to enter text.</w:t>
          </w:r>
        </w:p>
      </w:docPartBody>
    </w:docPart>
    <w:docPart>
      <w:docPartPr>
        <w:name w:val="1DC420929F1B4540A5A872A10F277FA6"/>
        <w:category>
          <w:name w:val="General"/>
          <w:gallery w:val="placeholder"/>
        </w:category>
        <w:types>
          <w:type w:val="bbPlcHdr"/>
        </w:types>
        <w:behaviors>
          <w:behavior w:val="content"/>
        </w:behaviors>
        <w:guid w:val="{1AAE9B3F-6FA5-43F1-B317-CA19869F9F66}"/>
      </w:docPartPr>
      <w:docPartBody>
        <w:p w:rsidR="00287CAA" w:rsidRDefault="00ED7408" w:rsidP="00ED7408">
          <w:pPr>
            <w:pStyle w:val="1DC420929F1B4540A5A872A10F277FA6"/>
          </w:pPr>
          <w:r w:rsidRPr="002B0317">
            <w:rPr>
              <w:rStyle w:val="PlaceholderText"/>
              <w:sz w:val="20"/>
              <w:szCs w:val="20"/>
            </w:rPr>
            <w:t>Click or tap here to enter text.</w:t>
          </w:r>
        </w:p>
      </w:docPartBody>
    </w:docPart>
    <w:docPart>
      <w:docPartPr>
        <w:name w:val="D14CE4C5513645A7A45AF778C4DE083A"/>
        <w:category>
          <w:name w:val="General"/>
          <w:gallery w:val="placeholder"/>
        </w:category>
        <w:types>
          <w:type w:val="bbPlcHdr"/>
        </w:types>
        <w:behaviors>
          <w:behavior w:val="content"/>
        </w:behaviors>
        <w:guid w:val="{A1688F5C-6141-4668-8EB2-1A439CF6DE36}"/>
      </w:docPartPr>
      <w:docPartBody>
        <w:p w:rsidR="00287CAA" w:rsidRDefault="00ED7408" w:rsidP="00ED7408">
          <w:pPr>
            <w:pStyle w:val="D14CE4C5513645A7A45AF778C4DE083A"/>
          </w:pPr>
          <w:r w:rsidRPr="002B0317">
            <w:rPr>
              <w:rStyle w:val="PlaceholderText"/>
              <w:sz w:val="20"/>
              <w:szCs w:val="20"/>
            </w:rPr>
            <w:t>Click or tap here to enter text.</w:t>
          </w:r>
        </w:p>
      </w:docPartBody>
    </w:docPart>
    <w:docPart>
      <w:docPartPr>
        <w:name w:val="9DF60578BFCA441EB09807BF70147439"/>
        <w:category>
          <w:name w:val="General"/>
          <w:gallery w:val="placeholder"/>
        </w:category>
        <w:types>
          <w:type w:val="bbPlcHdr"/>
        </w:types>
        <w:behaviors>
          <w:behavior w:val="content"/>
        </w:behaviors>
        <w:guid w:val="{405A4E0E-DD8C-4DA0-8C6A-DDC57379B933}"/>
      </w:docPartPr>
      <w:docPartBody>
        <w:p w:rsidR="00287CAA" w:rsidRDefault="00ED7408" w:rsidP="00ED7408">
          <w:pPr>
            <w:pStyle w:val="9DF60578BFCA441EB09807BF70147439"/>
          </w:pPr>
          <w:r w:rsidRPr="002B0317">
            <w:rPr>
              <w:rStyle w:val="PlaceholderText"/>
              <w:sz w:val="20"/>
              <w:szCs w:val="20"/>
            </w:rPr>
            <w:t>Click or tap here to enter text.</w:t>
          </w:r>
        </w:p>
      </w:docPartBody>
    </w:docPart>
    <w:docPart>
      <w:docPartPr>
        <w:name w:val="47F32B5317B14BE09FDF11A5AF5F4DB8"/>
        <w:category>
          <w:name w:val="General"/>
          <w:gallery w:val="placeholder"/>
        </w:category>
        <w:types>
          <w:type w:val="bbPlcHdr"/>
        </w:types>
        <w:behaviors>
          <w:behavior w:val="content"/>
        </w:behaviors>
        <w:guid w:val="{E815D869-D1D6-4AE7-ADD5-E1EA213D7759}"/>
      </w:docPartPr>
      <w:docPartBody>
        <w:p w:rsidR="00287CAA" w:rsidRDefault="00ED7408" w:rsidP="00ED7408">
          <w:pPr>
            <w:pStyle w:val="47F32B5317B14BE09FDF11A5AF5F4DB8"/>
          </w:pPr>
          <w:r w:rsidRPr="002B0317">
            <w:rPr>
              <w:rStyle w:val="PlaceholderText"/>
              <w:sz w:val="20"/>
              <w:szCs w:val="20"/>
            </w:rPr>
            <w:t>Click or tap here to enter text.</w:t>
          </w:r>
        </w:p>
      </w:docPartBody>
    </w:docPart>
    <w:docPart>
      <w:docPartPr>
        <w:name w:val="A64A59D8F87C45D29023B793479253D2"/>
        <w:category>
          <w:name w:val="General"/>
          <w:gallery w:val="placeholder"/>
        </w:category>
        <w:types>
          <w:type w:val="bbPlcHdr"/>
        </w:types>
        <w:behaviors>
          <w:behavior w:val="content"/>
        </w:behaviors>
        <w:guid w:val="{39E25220-D9C6-48BC-A8E5-BEC4A6966DC2}"/>
      </w:docPartPr>
      <w:docPartBody>
        <w:p w:rsidR="00287CAA" w:rsidRDefault="00ED7408" w:rsidP="00ED7408">
          <w:pPr>
            <w:pStyle w:val="A64A59D8F87C45D29023B793479253D2"/>
          </w:pPr>
          <w:r w:rsidRPr="0056211F">
            <w:rPr>
              <w:rStyle w:val="PlaceholderText"/>
            </w:rPr>
            <w:t>Click or tap to enter a date.</w:t>
          </w:r>
        </w:p>
      </w:docPartBody>
    </w:docPart>
    <w:docPart>
      <w:docPartPr>
        <w:name w:val="C25534E201E842E58680528A6B81E20F"/>
        <w:category>
          <w:name w:val="General"/>
          <w:gallery w:val="placeholder"/>
        </w:category>
        <w:types>
          <w:type w:val="bbPlcHdr"/>
        </w:types>
        <w:behaviors>
          <w:behavior w:val="content"/>
        </w:behaviors>
        <w:guid w:val="{8598872B-9AC5-4629-8DAA-D71C64E79832}"/>
      </w:docPartPr>
      <w:docPartBody>
        <w:p w:rsidR="00287CAA" w:rsidRDefault="00ED7408" w:rsidP="00ED7408">
          <w:pPr>
            <w:pStyle w:val="C25534E201E842E58680528A6B81E20F"/>
          </w:pPr>
          <w:r w:rsidRPr="002B0317">
            <w:rPr>
              <w:rStyle w:val="PlaceholderText"/>
              <w:sz w:val="20"/>
              <w:szCs w:val="20"/>
            </w:rPr>
            <w:t>Click or tap here to enter text.</w:t>
          </w:r>
        </w:p>
      </w:docPartBody>
    </w:docPart>
    <w:docPart>
      <w:docPartPr>
        <w:name w:val="D08FD8010B294C5FB629FDE15E45EA74"/>
        <w:category>
          <w:name w:val="General"/>
          <w:gallery w:val="placeholder"/>
        </w:category>
        <w:types>
          <w:type w:val="bbPlcHdr"/>
        </w:types>
        <w:behaviors>
          <w:behavior w:val="content"/>
        </w:behaviors>
        <w:guid w:val="{43C4C328-7560-461F-8F7B-CA0C525746C4}"/>
      </w:docPartPr>
      <w:docPartBody>
        <w:p w:rsidR="00287CAA" w:rsidRDefault="00ED7408" w:rsidP="00ED7408">
          <w:pPr>
            <w:pStyle w:val="D08FD8010B294C5FB629FDE15E45EA74"/>
          </w:pPr>
          <w:r w:rsidRPr="004C3B40">
            <w:rPr>
              <w:rStyle w:val="PlaceholderText"/>
            </w:rPr>
            <w:t>Click or tap here to enter text.</w:t>
          </w:r>
        </w:p>
      </w:docPartBody>
    </w:docPart>
    <w:docPart>
      <w:docPartPr>
        <w:name w:val="8F08191239424B62B3D099F1907ACA7D"/>
        <w:category>
          <w:name w:val="General"/>
          <w:gallery w:val="placeholder"/>
        </w:category>
        <w:types>
          <w:type w:val="bbPlcHdr"/>
        </w:types>
        <w:behaviors>
          <w:behavior w:val="content"/>
        </w:behaviors>
        <w:guid w:val="{3BA9E012-0ABA-4108-8045-726D4018D05C}"/>
      </w:docPartPr>
      <w:docPartBody>
        <w:p w:rsidR="00287CAA" w:rsidRDefault="00ED7408" w:rsidP="00ED7408">
          <w:pPr>
            <w:pStyle w:val="8F08191239424B62B3D099F1907ACA7D"/>
          </w:pPr>
          <w:r w:rsidRPr="002B0317">
            <w:rPr>
              <w:rStyle w:val="PlaceholderText"/>
              <w:sz w:val="20"/>
              <w:szCs w:val="20"/>
            </w:rPr>
            <w:t>Click or tap here to enter text.</w:t>
          </w:r>
        </w:p>
      </w:docPartBody>
    </w:docPart>
    <w:docPart>
      <w:docPartPr>
        <w:name w:val="4DBDDAB0E1314896B1C1ACED0C761B4B"/>
        <w:category>
          <w:name w:val="General"/>
          <w:gallery w:val="placeholder"/>
        </w:category>
        <w:types>
          <w:type w:val="bbPlcHdr"/>
        </w:types>
        <w:behaviors>
          <w:behavior w:val="content"/>
        </w:behaviors>
        <w:guid w:val="{EDCEEE95-B792-45D2-BB97-9C4DA24D2E72}"/>
      </w:docPartPr>
      <w:docPartBody>
        <w:p w:rsidR="00287CAA" w:rsidRDefault="00ED7408" w:rsidP="00ED7408">
          <w:pPr>
            <w:pStyle w:val="4DBDDAB0E1314896B1C1ACED0C761B4B"/>
          </w:pPr>
          <w:r w:rsidRPr="002B0317">
            <w:rPr>
              <w:rStyle w:val="PlaceholderText"/>
              <w:sz w:val="20"/>
              <w:szCs w:val="20"/>
            </w:rPr>
            <w:t>Click or tap here to enter text.</w:t>
          </w:r>
        </w:p>
      </w:docPartBody>
    </w:docPart>
    <w:docPart>
      <w:docPartPr>
        <w:name w:val="E18690C1203645E6A381DEFC4AC625BF"/>
        <w:category>
          <w:name w:val="General"/>
          <w:gallery w:val="placeholder"/>
        </w:category>
        <w:types>
          <w:type w:val="bbPlcHdr"/>
        </w:types>
        <w:behaviors>
          <w:behavior w:val="content"/>
        </w:behaviors>
        <w:guid w:val="{32BCFA6C-E3F5-4E16-A69F-3690462003BD}"/>
      </w:docPartPr>
      <w:docPartBody>
        <w:p w:rsidR="00287CAA" w:rsidRDefault="00ED7408" w:rsidP="00ED7408">
          <w:pPr>
            <w:pStyle w:val="E18690C1203645E6A381DEFC4AC625BF"/>
          </w:pPr>
          <w:r w:rsidRPr="002B0317">
            <w:rPr>
              <w:rStyle w:val="PlaceholderText"/>
              <w:sz w:val="20"/>
              <w:szCs w:val="20"/>
            </w:rPr>
            <w:t>Click or tap here to enter text.</w:t>
          </w:r>
        </w:p>
      </w:docPartBody>
    </w:docPart>
    <w:docPart>
      <w:docPartPr>
        <w:name w:val="0F37C6C7D99849BEA3F84FA2C9BC16FB"/>
        <w:category>
          <w:name w:val="General"/>
          <w:gallery w:val="placeholder"/>
        </w:category>
        <w:types>
          <w:type w:val="bbPlcHdr"/>
        </w:types>
        <w:behaviors>
          <w:behavior w:val="content"/>
        </w:behaviors>
        <w:guid w:val="{B0259101-EEB9-445B-A072-E7ACF498DF91}"/>
      </w:docPartPr>
      <w:docPartBody>
        <w:p w:rsidR="00287CAA" w:rsidRDefault="00ED7408" w:rsidP="00ED7408">
          <w:pPr>
            <w:pStyle w:val="0F37C6C7D99849BEA3F84FA2C9BC16FB"/>
          </w:pPr>
          <w:r w:rsidRPr="004C3B40">
            <w:rPr>
              <w:rStyle w:val="PlaceholderText"/>
            </w:rPr>
            <w:t>Click or tap here to enter text.</w:t>
          </w:r>
        </w:p>
      </w:docPartBody>
    </w:docPart>
    <w:docPart>
      <w:docPartPr>
        <w:name w:val="BC6AB939FB094136B062653173C20599"/>
        <w:category>
          <w:name w:val="General"/>
          <w:gallery w:val="placeholder"/>
        </w:category>
        <w:types>
          <w:type w:val="bbPlcHdr"/>
        </w:types>
        <w:behaviors>
          <w:behavior w:val="content"/>
        </w:behaviors>
        <w:guid w:val="{D0EC6A3F-32CA-4179-9FDE-88E51E05C3F8}"/>
      </w:docPartPr>
      <w:docPartBody>
        <w:p w:rsidR="00287CAA" w:rsidRDefault="00ED7408" w:rsidP="00ED7408">
          <w:pPr>
            <w:pStyle w:val="BC6AB939FB094136B062653173C20599"/>
          </w:pPr>
          <w:r w:rsidRPr="002B0317">
            <w:rPr>
              <w:rStyle w:val="PlaceholderText"/>
              <w:sz w:val="20"/>
              <w:szCs w:val="20"/>
            </w:rPr>
            <w:t>Click or tap here to enter text.</w:t>
          </w:r>
        </w:p>
      </w:docPartBody>
    </w:docPart>
    <w:docPart>
      <w:docPartPr>
        <w:name w:val="405E9D665ED5435F8FA01C3A7CA96C70"/>
        <w:category>
          <w:name w:val="General"/>
          <w:gallery w:val="placeholder"/>
        </w:category>
        <w:types>
          <w:type w:val="bbPlcHdr"/>
        </w:types>
        <w:behaviors>
          <w:behavior w:val="content"/>
        </w:behaviors>
        <w:guid w:val="{B3DAF988-E218-4341-858F-BF354DC74E45}"/>
      </w:docPartPr>
      <w:docPartBody>
        <w:p w:rsidR="00287CAA" w:rsidRDefault="00ED7408" w:rsidP="00ED7408">
          <w:pPr>
            <w:pStyle w:val="405E9D665ED5435F8FA01C3A7CA96C70"/>
          </w:pPr>
          <w:r w:rsidRPr="002B0317">
            <w:rPr>
              <w:rStyle w:val="PlaceholderText"/>
              <w:sz w:val="20"/>
              <w:szCs w:val="20"/>
            </w:rPr>
            <w:t>Click or tap here to enter text.</w:t>
          </w:r>
        </w:p>
      </w:docPartBody>
    </w:docPart>
    <w:docPart>
      <w:docPartPr>
        <w:name w:val="8FB9A747B4214AEB8ED54A80F0D49863"/>
        <w:category>
          <w:name w:val="General"/>
          <w:gallery w:val="placeholder"/>
        </w:category>
        <w:types>
          <w:type w:val="bbPlcHdr"/>
        </w:types>
        <w:behaviors>
          <w:behavior w:val="content"/>
        </w:behaviors>
        <w:guid w:val="{A2700C02-7F69-4FDA-B9B5-49C7F1B436D5}"/>
      </w:docPartPr>
      <w:docPartBody>
        <w:p w:rsidR="00287CAA" w:rsidRDefault="00ED7408" w:rsidP="00ED7408">
          <w:pPr>
            <w:pStyle w:val="8FB9A747B4214AEB8ED54A80F0D49863"/>
          </w:pPr>
          <w:r w:rsidRPr="00603144">
            <w:rPr>
              <w:rStyle w:val="PlaceholderText"/>
              <w:sz w:val="20"/>
              <w:szCs w:val="20"/>
            </w:rPr>
            <w:t>Click or tap here to enter text.</w:t>
          </w:r>
        </w:p>
      </w:docPartBody>
    </w:docPart>
    <w:docPart>
      <w:docPartPr>
        <w:name w:val="6B4D878CB03A47D3B9B4067F777FC39D"/>
        <w:category>
          <w:name w:val="General"/>
          <w:gallery w:val="placeholder"/>
        </w:category>
        <w:types>
          <w:type w:val="bbPlcHdr"/>
        </w:types>
        <w:behaviors>
          <w:behavior w:val="content"/>
        </w:behaviors>
        <w:guid w:val="{63E7A1D6-3120-4CC7-8593-8EEDE2215951}"/>
      </w:docPartPr>
      <w:docPartBody>
        <w:p w:rsidR="00287CAA" w:rsidRDefault="00ED7408" w:rsidP="00ED7408">
          <w:pPr>
            <w:pStyle w:val="6B4D878CB03A47D3B9B4067F777FC39D"/>
          </w:pPr>
          <w:r w:rsidRPr="00603144">
            <w:rPr>
              <w:rStyle w:val="PlaceholderText"/>
              <w:sz w:val="20"/>
              <w:szCs w:val="20"/>
            </w:rPr>
            <w:t>UIC/RUC/PAS/OPFAC</w:t>
          </w:r>
        </w:p>
      </w:docPartBody>
    </w:docPart>
    <w:docPart>
      <w:docPartPr>
        <w:name w:val="A6B4953935384C7BA8E37AEF5E29045C"/>
        <w:category>
          <w:name w:val="General"/>
          <w:gallery w:val="placeholder"/>
        </w:category>
        <w:types>
          <w:type w:val="bbPlcHdr"/>
        </w:types>
        <w:behaviors>
          <w:behavior w:val="content"/>
        </w:behaviors>
        <w:guid w:val="{DD6BAC03-C94A-4115-9764-874BFA7ED020}"/>
      </w:docPartPr>
      <w:docPartBody>
        <w:p w:rsidR="00287CAA" w:rsidRDefault="00ED7408" w:rsidP="00ED7408">
          <w:pPr>
            <w:pStyle w:val="A6B4953935384C7BA8E37AEF5E29045C"/>
          </w:pPr>
          <w:r w:rsidRPr="00603144">
            <w:rPr>
              <w:rStyle w:val="PlaceholderText"/>
              <w:sz w:val="20"/>
              <w:szCs w:val="20"/>
            </w:rPr>
            <w:t>Click or tap here to enter text.</w:t>
          </w:r>
        </w:p>
      </w:docPartBody>
    </w:docPart>
    <w:docPart>
      <w:docPartPr>
        <w:name w:val="87570AD5EE0D4040863FCF5C50B50F05"/>
        <w:category>
          <w:name w:val="General"/>
          <w:gallery w:val="placeholder"/>
        </w:category>
        <w:types>
          <w:type w:val="bbPlcHdr"/>
        </w:types>
        <w:behaviors>
          <w:behavior w:val="content"/>
        </w:behaviors>
        <w:guid w:val="{F44FE383-91A7-48B6-A0BC-A5714827B3DC}"/>
      </w:docPartPr>
      <w:docPartBody>
        <w:p w:rsidR="00287CAA" w:rsidRDefault="00ED7408" w:rsidP="00ED7408">
          <w:pPr>
            <w:pStyle w:val="87570AD5EE0D4040863FCF5C50B50F05"/>
          </w:pPr>
          <w:r w:rsidRPr="00603144">
            <w:rPr>
              <w:rStyle w:val="PlaceholderText"/>
              <w:sz w:val="20"/>
              <w:szCs w:val="20"/>
            </w:rPr>
            <w:t>Click or tap here to enter text.</w:t>
          </w:r>
        </w:p>
      </w:docPartBody>
    </w:docPart>
    <w:docPart>
      <w:docPartPr>
        <w:name w:val="696D4CBA07064DC39F95A66FE7EE9AA8"/>
        <w:category>
          <w:name w:val="General"/>
          <w:gallery w:val="placeholder"/>
        </w:category>
        <w:types>
          <w:type w:val="bbPlcHdr"/>
        </w:types>
        <w:behaviors>
          <w:behavior w:val="content"/>
        </w:behaviors>
        <w:guid w:val="{0EEC6350-B1C6-4683-A3E6-EC8D180B1867}"/>
      </w:docPartPr>
      <w:docPartBody>
        <w:p w:rsidR="00287CAA" w:rsidRDefault="00ED7408" w:rsidP="00ED7408">
          <w:pPr>
            <w:pStyle w:val="696D4CBA07064DC39F95A66FE7EE9AA8"/>
          </w:pPr>
          <w:r w:rsidRPr="00603144">
            <w:rPr>
              <w:rStyle w:val="PlaceholderText"/>
              <w:sz w:val="20"/>
              <w:szCs w:val="20"/>
            </w:rPr>
            <w:t>Click or tap to enter a date.</w:t>
          </w:r>
        </w:p>
      </w:docPartBody>
    </w:docPart>
    <w:docPart>
      <w:docPartPr>
        <w:name w:val="B41B942F88BB49489A92AB0112FC00A9"/>
        <w:category>
          <w:name w:val="General"/>
          <w:gallery w:val="placeholder"/>
        </w:category>
        <w:types>
          <w:type w:val="bbPlcHdr"/>
        </w:types>
        <w:behaviors>
          <w:behavior w:val="content"/>
        </w:behaviors>
        <w:guid w:val="{AB50B89A-BFFD-4EB0-8913-6D13A8CB4DF2}"/>
      </w:docPartPr>
      <w:docPartBody>
        <w:p w:rsidR="00287CAA" w:rsidRDefault="00ED7408" w:rsidP="00ED7408">
          <w:pPr>
            <w:pStyle w:val="B41B942F88BB49489A92AB0112FC00A9"/>
          </w:pPr>
          <w:r w:rsidRPr="0060314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C0"/>
    <w:rsid w:val="00071C32"/>
    <w:rsid w:val="000C7ADB"/>
    <w:rsid w:val="000E6B45"/>
    <w:rsid w:val="00180A17"/>
    <w:rsid w:val="00192B67"/>
    <w:rsid w:val="002224F4"/>
    <w:rsid w:val="00226202"/>
    <w:rsid w:val="002348AD"/>
    <w:rsid w:val="002750A4"/>
    <w:rsid w:val="00287CAA"/>
    <w:rsid w:val="00313880"/>
    <w:rsid w:val="003B2B4C"/>
    <w:rsid w:val="004226AF"/>
    <w:rsid w:val="00451C76"/>
    <w:rsid w:val="0046215C"/>
    <w:rsid w:val="004704A5"/>
    <w:rsid w:val="004953CE"/>
    <w:rsid w:val="004D123A"/>
    <w:rsid w:val="00520723"/>
    <w:rsid w:val="006164F6"/>
    <w:rsid w:val="006C1D5F"/>
    <w:rsid w:val="006F7B1D"/>
    <w:rsid w:val="00825A13"/>
    <w:rsid w:val="00835E48"/>
    <w:rsid w:val="008E4FED"/>
    <w:rsid w:val="0096469F"/>
    <w:rsid w:val="009B2D85"/>
    <w:rsid w:val="00A012D8"/>
    <w:rsid w:val="00A132CE"/>
    <w:rsid w:val="00A371E9"/>
    <w:rsid w:val="00A57FA5"/>
    <w:rsid w:val="00A6731D"/>
    <w:rsid w:val="00A750D1"/>
    <w:rsid w:val="00B14D8B"/>
    <w:rsid w:val="00B272CB"/>
    <w:rsid w:val="00C773FD"/>
    <w:rsid w:val="00C822A1"/>
    <w:rsid w:val="00C828E9"/>
    <w:rsid w:val="00CC2760"/>
    <w:rsid w:val="00D17B2A"/>
    <w:rsid w:val="00D72A9B"/>
    <w:rsid w:val="00DF08C0"/>
    <w:rsid w:val="00DF619C"/>
    <w:rsid w:val="00EC0B9B"/>
    <w:rsid w:val="00ED7408"/>
    <w:rsid w:val="00EE10F8"/>
    <w:rsid w:val="00EF0E8F"/>
    <w:rsid w:val="00F12014"/>
    <w:rsid w:val="00F1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408"/>
    <w:rPr>
      <w:color w:val="808080"/>
    </w:rPr>
  </w:style>
  <w:style w:type="paragraph" w:customStyle="1" w:styleId="586D89D063E148F298245E5AAC201F74">
    <w:name w:val="586D89D063E148F298245E5AAC201F74"/>
    <w:rsid w:val="00ED7408"/>
    <w:pPr>
      <w:spacing w:line="278" w:lineRule="auto"/>
    </w:pPr>
    <w:rPr>
      <w:kern w:val="2"/>
      <w:sz w:val="24"/>
      <w:szCs w:val="24"/>
      <w14:ligatures w14:val="standardContextual"/>
    </w:rPr>
  </w:style>
  <w:style w:type="paragraph" w:customStyle="1" w:styleId="1DC420929F1B4540A5A872A10F277FA6">
    <w:name w:val="1DC420929F1B4540A5A872A10F277FA6"/>
    <w:rsid w:val="00ED7408"/>
    <w:pPr>
      <w:spacing w:line="278" w:lineRule="auto"/>
    </w:pPr>
    <w:rPr>
      <w:kern w:val="2"/>
      <w:sz w:val="24"/>
      <w:szCs w:val="24"/>
      <w14:ligatures w14:val="standardContextual"/>
    </w:rPr>
  </w:style>
  <w:style w:type="paragraph" w:customStyle="1" w:styleId="D14CE4C5513645A7A45AF778C4DE083A">
    <w:name w:val="D14CE4C5513645A7A45AF778C4DE083A"/>
    <w:rsid w:val="00ED7408"/>
    <w:pPr>
      <w:spacing w:line="278" w:lineRule="auto"/>
    </w:pPr>
    <w:rPr>
      <w:kern w:val="2"/>
      <w:sz w:val="24"/>
      <w:szCs w:val="24"/>
      <w14:ligatures w14:val="standardContextual"/>
    </w:rPr>
  </w:style>
  <w:style w:type="paragraph" w:customStyle="1" w:styleId="9DF60578BFCA441EB09807BF70147439">
    <w:name w:val="9DF60578BFCA441EB09807BF70147439"/>
    <w:rsid w:val="00ED7408"/>
    <w:pPr>
      <w:spacing w:line="278" w:lineRule="auto"/>
    </w:pPr>
    <w:rPr>
      <w:kern w:val="2"/>
      <w:sz w:val="24"/>
      <w:szCs w:val="24"/>
      <w14:ligatures w14:val="standardContextual"/>
    </w:rPr>
  </w:style>
  <w:style w:type="paragraph" w:customStyle="1" w:styleId="47F32B5317B14BE09FDF11A5AF5F4DB8">
    <w:name w:val="47F32B5317B14BE09FDF11A5AF5F4DB8"/>
    <w:rsid w:val="00ED7408"/>
    <w:pPr>
      <w:spacing w:line="278" w:lineRule="auto"/>
    </w:pPr>
    <w:rPr>
      <w:kern w:val="2"/>
      <w:sz w:val="24"/>
      <w:szCs w:val="24"/>
      <w14:ligatures w14:val="standardContextual"/>
    </w:rPr>
  </w:style>
  <w:style w:type="paragraph" w:customStyle="1" w:styleId="A64A59D8F87C45D29023B793479253D2">
    <w:name w:val="A64A59D8F87C45D29023B793479253D2"/>
    <w:rsid w:val="00ED7408"/>
    <w:pPr>
      <w:spacing w:line="278" w:lineRule="auto"/>
    </w:pPr>
    <w:rPr>
      <w:kern w:val="2"/>
      <w:sz w:val="24"/>
      <w:szCs w:val="24"/>
      <w14:ligatures w14:val="standardContextual"/>
    </w:rPr>
  </w:style>
  <w:style w:type="paragraph" w:customStyle="1" w:styleId="C25534E201E842E58680528A6B81E20F">
    <w:name w:val="C25534E201E842E58680528A6B81E20F"/>
    <w:rsid w:val="00ED7408"/>
    <w:pPr>
      <w:spacing w:line="278" w:lineRule="auto"/>
    </w:pPr>
    <w:rPr>
      <w:kern w:val="2"/>
      <w:sz w:val="24"/>
      <w:szCs w:val="24"/>
      <w14:ligatures w14:val="standardContextual"/>
    </w:rPr>
  </w:style>
  <w:style w:type="paragraph" w:customStyle="1" w:styleId="D08FD8010B294C5FB629FDE15E45EA74">
    <w:name w:val="D08FD8010B294C5FB629FDE15E45EA74"/>
    <w:rsid w:val="00ED7408"/>
    <w:pPr>
      <w:spacing w:line="278" w:lineRule="auto"/>
    </w:pPr>
    <w:rPr>
      <w:kern w:val="2"/>
      <w:sz w:val="24"/>
      <w:szCs w:val="24"/>
      <w14:ligatures w14:val="standardContextual"/>
    </w:rPr>
  </w:style>
  <w:style w:type="paragraph" w:customStyle="1" w:styleId="8F08191239424B62B3D099F1907ACA7D">
    <w:name w:val="8F08191239424B62B3D099F1907ACA7D"/>
    <w:rsid w:val="00ED7408"/>
    <w:pPr>
      <w:spacing w:line="278" w:lineRule="auto"/>
    </w:pPr>
    <w:rPr>
      <w:kern w:val="2"/>
      <w:sz w:val="24"/>
      <w:szCs w:val="24"/>
      <w14:ligatures w14:val="standardContextual"/>
    </w:rPr>
  </w:style>
  <w:style w:type="paragraph" w:customStyle="1" w:styleId="4DBDDAB0E1314896B1C1ACED0C761B4B">
    <w:name w:val="4DBDDAB0E1314896B1C1ACED0C761B4B"/>
    <w:rsid w:val="00ED7408"/>
    <w:pPr>
      <w:spacing w:line="278" w:lineRule="auto"/>
    </w:pPr>
    <w:rPr>
      <w:kern w:val="2"/>
      <w:sz w:val="24"/>
      <w:szCs w:val="24"/>
      <w14:ligatures w14:val="standardContextual"/>
    </w:rPr>
  </w:style>
  <w:style w:type="paragraph" w:customStyle="1" w:styleId="E18690C1203645E6A381DEFC4AC625BF">
    <w:name w:val="E18690C1203645E6A381DEFC4AC625BF"/>
    <w:rsid w:val="00ED7408"/>
    <w:pPr>
      <w:spacing w:line="278" w:lineRule="auto"/>
    </w:pPr>
    <w:rPr>
      <w:kern w:val="2"/>
      <w:sz w:val="24"/>
      <w:szCs w:val="24"/>
      <w14:ligatures w14:val="standardContextual"/>
    </w:rPr>
  </w:style>
  <w:style w:type="paragraph" w:customStyle="1" w:styleId="0F37C6C7D99849BEA3F84FA2C9BC16FB">
    <w:name w:val="0F37C6C7D99849BEA3F84FA2C9BC16FB"/>
    <w:rsid w:val="00ED7408"/>
    <w:pPr>
      <w:spacing w:line="278" w:lineRule="auto"/>
    </w:pPr>
    <w:rPr>
      <w:kern w:val="2"/>
      <w:sz w:val="24"/>
      <w:szCs w:val="24"/>
      <w14:ligatures w14:val="standardContextual"/>
    </w:rPr>
  </w:style>
  <w:style w:type="paragraph" w:customStyle="1" w:styleId="BC6AB939FB094136B062653173C20599">
    <w:name w:val="BC6AB939FB094136B062653173C20599"/>
    <w:rsid w:val="00ED7408"/>
    <w:pPr>
      <w:spacing w:line="278" w:lineRule="auto"/>
    </w:pPr>
    <w:rPr>
      <w:kern w:val="2"/>
      <w:sz w:val="24"/>
      <w:szCs w:val="24"/>
      <w14:ligatures w14:val="standardContextual"/>
    </w:rPr>
  </w:style>
  <w:style w:type="paragraph" w:customStyle="1" w:styleId="405E9D665ED5435F8FA01C3A7CA96C70">
    <w:name w:val="405E9D665ED5435F8FA01C3A7CA96C70"/>
    <w:rsid w:val="00ED7408"/>
    <w:pPr>
      <w:spacing w:line="278" w:lineRule="auto"/>
    </w:pPr>
    <w:rPr>
      <w:kern w:val="2"/>
      <w:sz w:val="24"/>
      <w:szCs w:val="24"/>
      <w14:ligatures w14:val="standardContextual"/>
    </w:rPr>
  </w:style>
  <w:style w:type="paragraph" w:customStyle="1" w:styleId="8FB9A747B4214AEB8ED54A80F0D49863">
    <w:name w:val="8FB9A747B4214AEB8ED54A80F0D49863"/>
    <w:rsid w:val="00ED7408"/>
    <w:pPr>
      <w:spacing w:line="278" w:lineRule="auto"/>
    </w:pPr>
    <w:rPr>
      <w:kern w:val="2"/>
      <w:sz w:val="24"/>
      <w:szCs w:val="24"/>
      <w14:ligatures w14:val="standardContextual"/>
    </w:rPr>
  </w:style>
  <w:style w:type="paragraph" w:customStyle="1" w:styleId="6B4D878CB03A47D3B9B4067F777FC39D">
    <w:name w:val="6B4D878CB03A47D3B9B4067F777FC39D"/>
    <w:rsid w:val="00ED7408"/>
    <w:pPr>
      <w:spacing w:line="278" w:lineRule="auto"/>
    </w:pPr>
    <w:rPr>
      <w:kern w:val="2"/>
      <w:sz w:val="24"/>
      <w:szCs w:val="24"/>
      <w14:ligatures w14:val="standardContextual"/>
    </w:rPr>
  </w:style>
  <w:style w:type="paragraph" w:customStyle="1" w:styleId="A6B4953935384C7BA8E37AEF5E29045C">
    <w:name w:val="A6B4953935384C7BA8E37AEF5E29045C"/>
    <w:rsid w:val="00ED7408"/>
    <w:pPr>
      <w:spacing w:line="278" w:lineRule="auto"/>
    </w:pPr>
    <w:rPr>
      <w:kern w:val="2"/>
      <w:sz w:val="24"/>
      <w:szCs w:val="24"/>
      <w14:ligatures w14:val="standardContextual"/>
    </w:rPr>
  </w:style>
  <w:style w:type="paragraph" w:customStyle="1" w:styleId="87570AD5EE0D4040863FCF5C50B50F05">
    <w:name w:val="87570AD5EE0D4040863FCF5C50B50F05"/>
    <w:rsid w:val="00ED7408"/>
    <w:pPr>
      <w:spacing w:line="278" w:lineRule="auto"/>
    </w:pPr>
    <w:rPr>
      <w:kern w:val="2"/>
      <w:sz w:val="24"/>
      <w:szCs w:val="24"/>
      <w14:ligatures w14:val="standardContextual"/>
    </w:rPr>
  </w:style>
  <w:style w:type="paragraph" w:customStyle="1" w:styleId="696D4CBA07064DC39F95A66FE7EE9AA8">
    <w:name w:val="696D4CBA07064DC39F95A66FE7EE9AA8"/>
    <w:rsid w:val="00ED7408"/>
    <w:pPr>
      <w:spacing w:line="278" w:lineRule="auto"/>
    </w:pPr>
    <w:rPr>
      <w:kern w:val="2"/>
      <w:sz w:val="24"/>
      <w:szCs w:val="24"/>
      <w14:ligatures w14:val="standardContextual"/>
    </w:rPr>
  </w:style>
  <w:style w:type="paragraph" w:customStyle="1" w:styleId="B41B942F88BB49489A92AB0112FC00A9">
    <w:name w:val="B41B942F88BB49489A92AB0112FC00A9"/>
    <w:rsid w:val="00ED74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19ede3f-a508-4522-b7c7-d3e1ff8a155a">
      <UserInfo>
        <DisplayName>Herrera-Yee, Ingrid [USA]</DisplayName>
        <AccountId>32</AccountId>
        <AccountType/>
      </UserInfo>
    </SharedWithUsers>
    <lcf76f155ced4ddcb4097134ff3c332f xmlns="a1fbfa81-4b05-4856-baec-0296d58106bb">
      <Terms xmlns="http://schemas.microsoft.com/office/infopath/2007/PartnerControls"/>
    </lcf76f155ced4ddcb4097134ff3c332f>
    <TaxCatchAll xmlns="819ede3f-a508-4522-b7c7-d3e1ff8a155a" xsi:nil="true"/>
    <Notes xmlns="a1fbfa81-4b05-4856-baec-0296d58106bb" xsi:nil="true"/>
    <Comments xmlns="a1fbfa81-4b05-4856-baec-0296d58106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F18440B9EC941BD7D115BE475E297" ma:contentTypeVersion="16" ma:contentTypeDescription="Create a new document." ma:contentTypeScope="" ma:versionID="8d37ede166d133c94ddc8d3c572c5a57">
  <xsd:schema xmlns:xsd="http://www.w3.org/2001/XMLSchema" xmlns:xs="http://www.w3.org/2001/XMLSchema" xmlns:p="http://schemas.microsoft.com/office/2006/metadata/properties" xmlns:ns2="a1fbfa81-4b05-4856-baec-0296d58106bb" xmlns:ns3="819ede3f-a508-4522-b7c7-d3e1ff8a155a" targetNamespace="http://schemas.microsoft.com/office/2006/metadata/properties" ma:root="true" ma:fieldsID="1ba4cb45dcbc78c7ed877beea1ff1a47" ns2:_="" ns3:_="">
    <xsd:import namespace="a1fbfa81-4b05-4856-baec-0296d58106bb"/>
    <xsd:import namespace="819ede3f-a508-4522-b7c7-d3e1ff8a15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fa81-4b05-4856-baec-0296d5810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de3f-a508-4522-b7c7-d3e1ff8a15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b6cbb-f3f1-4f9c-8b1a-037119282199}" ma:internalName="TaxCatchAll" ma:showField="CatchAllData" ma:web="819ede3f-a508-4522-b7c7-d3e1ff8a15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1EB85-9822-424E-B932-920FA72F1307}">
  <ds:schemaRefs>
    <ds:schemaRef ds:uri="http://schemas.openxmlformats.org/officeDocument/2006/bibliography"/>
  </ds:schemaRefs>
</ds:datastoreItem>
</file>

<file path=customXml/itemProps2.xml><?xml version="1.0" encoding="utf-8"?>
<ds:datastoreItem xmlns:ds="http://schemas.openxmlformats.org/officeDocument/2006/customXml" ds:itemID="{D8FC5CD5-04AB-401E-B79D-4FFE1C9EBECC}">
  <ds:schemaRefs>
    <ds:schemaRef ds:uri="http://schemas.microsoft.com/sharepoint/v3/contenttype/forms"/>
  </ds:schemaRefs>
</ds:datastoreItem>
</file>

<file path=customXml/itemProps3.xml><?xml version="1.0" encoding="utf-8"?>
<ds:datastoreItem xmlns:ds="http://schemas.openxmlformats.org/officeDocument/2006/customXml" ds:itemID="{679B7B50-8926-498C-BA95-ABE273454093}">
  <ds:schemaRefs>
    <ds:schemaRef ds:uri="http://schemas.microsoft.com/office/2006/metadata/properties"/>
    <ds:schemaRef ds:uri="http://schemas.microsoft.com/office/infopath/2007/PartnerControls"/>
    <ds:schemaRef ds:uri="819ede3f-a508-4522-b7c7-d3e1ff8a155a"/>
    <ds:schemaRef ds:uri="a1fbfa81-4b05-4856-baec-0296d58106bb"/>
  </ds:schemaRefs>
</ds:datastoreItem>
</file>

<file path=customXml/itemProps4.xml><?xml version="1.0" encoding="utf-8"?>
<ds:datastoreItem xmlns:ds="http://schemas.openxmlformats.org/officeDocument/2006/customXml" ds:itemID="{F4D34291-3C23-4B29-9065-25AF8CB11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fa81-4b05-4856-baec-0296d58106bb"/>
    <ds:schemaRef ds:uri="819ede3f-a508-4522-b7c7-d3e1ff8a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4845</Words>
  <Characters>30500</Characters>
  <Application>Microsoft Office Word</Application>
  <DocSecurity>0</DocSecurity>
  <Lines>254</Lines>
  <Paragraphs>70</Paragraphs>
  <ScaleCrop>false</ScaleCrop>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Gabrielle [USA]</dc:creator>
  <cp:keywords/>
  <dc:description/>
  <cp:lastModifiedBy>Clare, Rachel C CIV OSD OUSD P-R (USA)</cp:lastModifiedBy>
  <cp:revision>3</cp:revision>
  <dcterms:created xsi:type="dcterms:W3CDTF">2025-05-23T14:22:00Z</dcterms:created>
  <dcterms:modified xsi:type="dcterms:W3CDTF">2025-05-23T14:27:00Z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0x0101000FFF18440B9EC941BD7D115BE475E297</vt:lpwstr>
  </property>
  <property fmtid="{D5CDD505-2E9C-101B-9397-08002B2CF9AE}" pid="3" name="MediaServiceImageTags">
    <vt:lpwstr/>
  </property>
  <property fmtid="{D5CDD505-2E9C-101B-9397-08002B2CF9AE}" pid="4" name="ClassificationContentMarkingHeaderShapeIds">
    <vt:lpwstr>3cb52104,199bbe9d,778982a7,36019761,df0c761,4466512d,30ab4fb6,e8b0696,56b4892c</vt:lpwstr>
  </property>
  <property fmtid="{D5CDD505-2E9C-101B-9397-08002B2CF9AE}" pid="5" name="ClassificationContentMarkingHeaderFontProps">
    <vt:lpwstr>#000000,10,Calibri</vt:lpwstr>
  </property>
  <property fmtid="{D5CDD505-2E9C-101B-9397-08002B2CF9AE}" pid="6" name="ClassificationContentMarkingHeaderText">
    <vt:lpwstr>Booz Allen Hamilton Restricted</vt:lpwstr>
  </property>
</Properties>
</file>